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59197" w14:textId="5692C3FE" w:rsidR="008423D2" w:rsidRPr="000C0BF6" w:rsidRDefault="006E7AF1" w:rsidP="008423D2">
      <w:pPr>
        <w:pStyle w:val="BodyText"/>
        <w:ind w:left="5672" w:firstLine="709"/>
        <w:rPr>
          <w:rFonts w:cs="Calibri"/>
          <w:color w:val="0000FF"/>
          <w:sz w:val="22"/>
          <w:szCs w:val="22"/>
        </w:rPr>
      </w:pPr>
      <w:r>
        <w:rPr>
          <w:noProof/>
        </w:rPr>
        <w:pict w14:anchorId="007D9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42.6pt;visibility:visible">
            <v:imagedata r:id="rId8" r:href="rId9"/>
          </v:shape>
        </w:pict>
      </w:r>
    </w:p>
    <w:p w14:paraId="388F1902" w14:textId="77777777" w:rsidR="009D64B9" w:rsidRPr="000C0BF6" w:rsidRDefault="00F045EC" w:rsidP="00F045EC">
      <w:pPr>
        <w:pStyle w:val="BodyText"/>
        <w:rPr>
          <w:rFonts w:cs="Calibri"/>
          <w:b/>
          <w:bCs/>
          <w:sz w:val="32"/>
          <w:szCs w:val="32"/>
        </w:rPr>
      </w:pPr>
      <w:r w:rsidRPr="000C0BF6">
        <w:rPr>
          <w:rFonts w:cs="Calibri"/>
          <w:b/>
          <w:bCs/>
          <w:sz w:val="32"/>
          <w:szCs w:val="32"/>
        </w:rPr>
        <w:t>Online Retail Scheme – Prog</w:t>
      </w:r>
      <w:r w:rsidR="00FE28D6" w:rsidRPr="000C0BF6">
        <w:rPr>
          <w:rFonts w:cs="Calibri"/>
          <w:b/>
          <w:bCs/>
          <w:sz w:val="32"/>
          <w:szCs w:val="32"/>
        </w:rPr>
        <w:t>res</w:t>
      </w:r>
      <w:r w:rsidRPr="000C0BF6">
        <w:rPr>
          <w:rFonts w:cs="Calibri"/>
          <w:b/>
          <w:bCs/>
          <w:sz w:val="32"/>
          <w:szCs w:val="32"/>
        </w:rPr>
        <w:t>s Report</w:t>
      </w:r>
    </w:p>
    <w:p w14:paraId="64BF42AF" w14:textId="179A85E3" w:rsidR="00AF0851" w:rsidRDefault="00020B46" w:rsidP="00020B46">
      <w:pPr>
        <w:rPr>
          <w:rFonts w:cs="Calibri"/>
          <w:color w:val="000000"/>
          <w:sz w:val="22"/>
          <w:szCs w:val="22"/>
          <w:shd w:val="clear" w:color="auto" w:fill="FFFFFF"/>
        </w:rPr>
      </w:pPr>
      <w:proofErr w:type="gramStart"/>
      <w:r w:rsidRPr="000C0BF6">
        <w:rPr>
          <w:rFonts w:cs="Calibri"/>
          <w:color w:val="000000"/>
          <w:sz w:val="22"/>
          <w:szCs w:val="22"/>
          <w:shd w:val="clear" w:color="auto" w:fill="FFFFFF"/>
        </w:rPr>
        <w:t>In order to</w:t>
      </w:r>
      <w:proofErr w:type="gramEnd"/>
      <w:r w:rsidRPr="000C0BF6">
        <w:rPr>
          <w:rFonts w:cs="Calibri"/>
          <w:color w:val="000000"/>
          <w:sz w:val="22"/>
          <w:szCs w:val="22"/>
          <w:shd w:val="clear" w:color="auto" w:fill="FFFFFF"/>
        </w:rPr>
        <w:t xml:space="preserve"> evaluate the outcome of th</w:t>
      </w:r>
      <w:r w:rsidR="00AF0851">
        <w:rPr>
          <w:rFonts w:cs="Calibri"/>
          <w:color w:val="000000"/>
          <w:sz w:val="22"/>
          <w:szCs w:val="22"/>
          <w:shd w:val="clear" w:color="auto" w:fill="FFFFFF"/>
        </w:rPr>
        <w:t>e</w:t>
      </w:r>
      <w:r w:rsidRPr="000C0BF6">
        <w:rPr>
          <w:rFonts w:cs="Calibri"/>
          <w:color w:val="000000"/>
          <w:sz w:val="22"/>
          <w:szCs w:val="22"/>
          <w:shd w:val="clear" w:color="auto" w:fill="FFFFFF"/>
        </w:rPr>
        <w:t xml:space="preserve"> Online Retail Scheme and assess the impact it has on </w:t>
      </w:r>
      <w:r w:rsidR="00AF0851">
        <w:rPr>
          <w:rFonts w:cs="Calibri"/>
          <w:color w:val="000000"/>
          <w:sz w:val="22"/>
          <w:szCs w:val="22"/>
          <w:shd w:val="clear" w:color="auto" w:fill="FFFFFF"/>
        </w:rPr>
        <w:t>you, as a recipient retailer</w:t>
      </w:r>
      <w:r w:rsidRPr="000C0BF6">
        <w:rPr>
          <w:rFonts w:cs="Calibri"/>
          <w:color w:val="000000"/>
          <w:sz w:val="22"/>
          <w:szCs w:val="22"/>
          <w:shd w:val="clear" w:color="auto" w:fill="FFFFFF"/>
        </w:rPr>
        <w:t>, please complete the following questionnaire.</w:t>
      </w:r>
    </w:p>
    <w:p w14:paraId="186E0F10" w14:textId="0FB0BDCE" w:rsidR="00020B46" w:rsidRPr="00AF0851" w:rsidRDefault="00AF0851" w:rsidP="00020B46">
      <w:pPr>
        <w:rPr>
          <w:rFonts w:cs="Calibri"/>
          <w:color w:val="000000"/>
          <w:sz w:val="22"/>
          <w:szCs w:val="22"/>
          <w:u w:val="single"/>
          <w:shd w:val="clear" w:color="auto" w:fill="FFFFFF"/>
        </w:rPr>
      </w:pPr>
      <w:r w:rsidRPr="00AF0851">
        <w:rPr>
          <w:rFonts w:cs="Calibri"/>
          <w:color w:val="000000"/>
          <w:sz w:val="22"/>
          <w:szCs w:val="22"/>
          <w:u w:val="single"/>
          <w:shd w:val="clear" w:color="auto" w:fill="FFFFFF"/>
        </w:rPr>
        <w:t xml:space="preserve">All data will be anonymised and will be </w:t>
      </w:r>
      <w:r w:rsidR="00020B46" w:rsidRPr="00AF0851">
        <w:rPr>
          <w:rFonts w:cs="Calibri"/>
          <w:color w:val="000000"/>
          <w:sz w:val="22"/>
          <w:szCs w:val="22"/>
          <w:u w:val="single"/>
          <w:shd w:val="clear" w:color="auto" w:fill="FFFFFF"/>
        </w:rPr>
        <w:t>present</w:t>
      </w:r>
      <w:r w:rsidRPr="00AF0851">
        <w:rPr>
          <w:rFonts w:cs="Calibri"/>
          <w:color w:val="000000"/>
          <w:sz w:val="22"/>
          <w:szCs w:val="22"/>
          <w:u w:val="single"/>
          <w:shd w:val="clear" w:color="auto" w:fill="FFFFFF"/>
        </w:rPr>
        <w:t>ed to</w:t>
      </w:r>
      <w:r w:rsidR="00020B46" w:rsidRPr="00AF0851">
        <w:rPr>
          <w:rFonts w:cs="Calibri"/>
          <w:color w:val="000000"/>
          <w:sz w:val="22"/>
          <w:szCs w:val="22"/>
          <w:u w:val="single"/>
          <w:shd w:val="clear" w:color="auto" w:fill="FFFFFF"/>
        </w:rPr>
        <w:t xml:space="preserve"> the Department</w:t>
      </w:r>
      <w:r w:rsidR="00557931" w:rsidRPr="00AF0851">
        <w:rPr>
          <w:rFonts w:cs="Calibri"/>
          <w:color w:val="000000"/>
          <w:sz w:val="22"/>
          <w:szCs w:val="22"/>
          <w:u w:val="single"/>
          <w:shd w:val="clear" w:color="auto" w:fill="FFFFFF"/>
        </w:rPr>
        <w:t xml:space="preserve"> Enterprise Trade &amp; Employment</w:t>
      </w:r>
      <w:r w:rsidR="00020B46" w:rsidRPr="00AF0851">
        <w:rPr>
          <w:rFonts w:cs="Calibri"/>
          <w:color w:val="000000"/>
          <w:sz w:val="22"/>
          <w:szCs w:val="22"/>
          <w:u w:val="single"/>
          <w:shd w:val="clear" w:color="auto" w:fill="FFFFFF"/>
        </w:rPr>
        <w:t>.</w:t>
      </w:r>
    </w:p>
    <w:p w14:paraId="5144AA55" w14:textId="77777777" w:rsidR="009D64B9" w:rsidRPr="000C0BF6" w:rsidRDefault="009D64B9">
      <w:pPr>
        <w:pStyle w:val="BodyText"/>
        <w:rPr>
          <w:rFonts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19"/>
      </w:tblGrid>
      <w:tr w:rsidR="008E63B2" w:rsidRPr="000C0BF6" w14:paraId="3DA56A5B" w14:textId="77777777" w:rsidTr="0013368E">
        <w:tc>
          <w:tcPr>
            <w:tcW w:w="2235" w:type="dxa"/>
            <w:shd w:val="clear" w:color="auto" w:fill="auto"/>
          </w:tcPr>
          <w:p w14:paraId="524770B2" w14:textId="77777777" w:rsidR="008E63B2" w:rsidRPr="000C0BF6" w:rsidRDefault="008E63B2" w:rsidP="00E760C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7619" w:type="dxa"/>
            <w:shd w:val="clear" w:color="auto" w:fill="auto"/>
          </w:tcPr>
          <w:p w14:paraId="19BB3322" w14:textId="77777777" w:rsidR="008E63B2" w:rsidRPr="000C0BF6" w:rsidRDefault="008E63B2" w:rsidP="00E760CC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F045EC" w:rsidRPr="000C0BF6" w14:paraId="7373D968" w14:textId="77777777" w:rsidTr="008827B4">
        <w:tc>
          <w:tcPr>
            <w:tcW w:w="2235" w:type="dxa"/>
            <w:shd w:val="clear" w:color="auto" w:fill="auto"/>
          </w:tcPr>
          <w:p w14:paraId="0DEDF815" w14:textId="77777777" w:rsidR="00F045EC" w:rsidRPr="000C0BF6" w:rsidRDefault="00F045EC" w:rsidP="008827B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 xml:space="preserve">Your name </w:t>
            </w:r>
          </w:p>
        </w:tc>
        <w:tc>
          <w:tcPr>
            <w:tcW w:w="7619" w:type="dxa"/>
            <w:shd w:val="clear" w:color="auto" w:fill="auto"/>
          </w:tcPr>
          <w:p w14:paraId="7D52FAFE" w14:textId="77777777" w:rsidR="00F045EC" w:rsidRPr="000C0BF6" w:rsidRDefault="00F045EC" w:rsidP="008827B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E63B2" w:rsidRPr="000C0BF6" w14:paraId="506BC319" w14:textId="77777777" w:rsidTr="0013368E">
        <w:tc>
          <w:tcPr>
            <w:tcW w:w="2235" w:type="dxa"/>
            <w:shd w:val="clear" w:color="auto" w:fill="auto"/>
          </w:tcPr>
          <w:p w14:paraId="3E6863CA" w14:textId="77777777" w:rsidR="008E63B2" w:rsidRPr="000C0BF6" w:rsidRDefault="00F045EC" w:rsidP="00E760C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Your contact details</w:t>
            </w:r>
          </w:p>
        </w:tc>
        <w:tc>
          <w:tcPr>
            <w:tcW w:w="7619" w:type="dxa"/>
            <w:shd w:val="clear" w:color="auto" w:fill="auto"/>
          </w:tcPr>
          <w:p w14:paraId="45C923B5" w14:textId="77777777" w:rsidR="008E63B2" w:rsidRPr="000C0BF6" w:rsidRDefault="008E63B2" w:rsidP="00E760CC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6D713F" w:rsidRPr="000C0BF6" w14:paraId="6627D0A6" w14:textId="77777777" w:rsidTr="0013368E">
        <w:tc>
          <w:tcPr>
            <w:tcW w:w="2235" w:type="dxa"/>
            <w:shd w:val="clear" w:color="auto" w:fill="auto"/>
          </w:tcPr>
          <w:p w14:paraId="512888F2" w14:textId="77777777" w:rsidR="006D713F" w:rsidRPr="000C0BF6" w:rsidRDefault="006D713F" w:rsidP="00E760C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Project Ref No.</w:t>
            </w:r>
          </w:p>
        </w:tc>
        <w:tc>
          <w:tcPr>
            <w:tcW w:w="7619" w:type="dxa"/>
            <w:shd w:val="clear" w:color="auto" w:fill="auto"/>
          </w:tcPr>
          <w:p w14:paraId="1B1A9737" w14:textId="77777777" w:rsidR="006D713F" w:rsidRPr="000C0BF6" w:rsidRDefault="006D713F" w:rsidP="00E760CC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E63B2" w:rsidRPr="000C0BF6" w14:paraId="25D02D3E" w14:textId="77777777" w:rsidTr="0013368E">
        <w:tc>
          <w:tcPr>
            <w:tcW w:w="9854" w:type="dxa"/>
            <w:gridSpan w:val="2"/>
            <w:shd w:val="clear" w:color="auto" w:fill="auto"/>
          </w:tcPr>
          <w:p w14:paraId="60B89F9D" w14:textId="2D29C65C" w:rsidR="008811B7" w:rsidRPr="008811B7" w:rsidRDefault="008E63B2" w:rsidP="006D713F">
            <w:pPr>
              <w:pStyle w:val="BodyText"/>
              <w:rPr>
                <w:rFonts w:cs="Calibri"/>
                <w:b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Please identify the web address of the site(s) which were the focus of the supported project:</w:t>
            </w:r>
          </w:p>
        </w:tc>
      </w:tr>
      <w:tr w:rsidR="006D713F" w:rsidRPr="000C0BF6" w14:paraId="6639E1B2" w14:textId="77777777" w:rsidTr="000C0BF6">
        <w:tblPrEx>
          <w:shd w:val="clear" w:color="auto" w:fill="F2F2F2"/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F2F2F2"/>
          </w:tcPr>
          <w:p w14:paraId="2D3ECC15" w14:textId="77777777" w:rsidR="006D713F" w:rsidRPr="000C0BF6" w:rsidRDefault="006D713F" w:rsidP="006D713F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www:</w:t>
            </w:r>
          </w:p>
        </w:tc>
        <w:tc>
          <w:tcPr>
            <w:tcW w:w="7619" w:type="dxa"/>
            <w:shd w:val="clear" w:color="auto" w:fill="F2F2F2"/>
          </w:tcPr>
          <w:p w14:paraId="5D281852" w14:textId="77777777" w:rsidR="006D713F" w:rsidRPr="000C0BF6" w:rsidRDefault="006D713F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6D713F" w:rsidRPr="000C0BF6" w14:paraId="25BCAE2C" w14:textId="77777777" w:rsidTr="000C0BF6">
        <w:tblPrEx>
          <w:shd w:val="clear" w:color="auto" w:fill="F2F2F2"/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F2F2F2"/>
          </w:tcPr>
          <w:p w14:paraId="559456AF" w14:textId="77777777" w:rsidR="006D713F" w:rsidRPr="000C0BF6" w:rsidRDefault="006D713F">
            <w:pPr>
              <w:pStyle w:val="BodyText"/>
              <w:rPr>
                <w:rFonts w:cs="Calibri"/>
                <w:b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Facebook:</w:t>
            </w:r>
          </w:p>
        </w:tc>
        <w:tc>
          <w:tcPr>
            <w:tcW w:w="7619" w:type="dxa"/>
            <w:shd w:val="clear" w:color="auto" w:fill="F2F2F2"/>
          </w:tcPr>
          <w:p w14:paraId="36CE5C6E" w14:textId="77777777" w:rsidR="006D713F" w:rsidRPr="000C0BF6" w:rsidRDefault="006D713F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6D713F" w:rsidRPr="000C0BF6" w14:paraId="0222177C" w14:textId="77777777" w:rsidTr="000C0BF6">
        <w:tblPrEx>
          <w:shd w:val="clear" w:color="auto" w:fill="F2F2F2"/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F2F2F2"/>
          </w:tcPr>
          <w:p w14:paraId="52728907" w14:textId="77777777" w:rsidR="006D713F" w:rsidRPr="000C0BF6" w:rsidRDefault="006D713F">
            <w:pPr>
              <w:pStyle w:val="BodyText"/>
              <w:rPr>
                <w:rFonts w:cs="Calibri"/>
                <w:b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Instagram:</w:t>
            </w:r>
          </w:p>
        </w:tc>
        <w:tc>
          <w:tcPr>
            <w:tcW w:w="7619" w:type="dxa"/>
            <w:shd w:val="clear" w:color="auto" w:fill="F2F2F2"/>
          </w:tcPr>
          <w:p w14:paraId="0EFFB07B" w14:textId="77777777" w:rsidR="006D713F" w:rsidRPr="000C0BF6" w:rsidRDefault="006D713F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6D713F" w:rsidRPr="000C0BF6" w14:paraId="4CFCF3E0" w14:textId="77777777" w:rsidTr="000C0BF6">
        <w:tblPrEx>
          <w:shd w:val="clear" w:color="auto" w:fill="F2F2F2"/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F2F2F2"/>
          </w:tcPr>
          <w:p w14:paraId="70EB9762" w14:textId="77777777" w:rsidR="006D713F" w:rsidRPr="000C0BF6" w:rsidRDefault="006D713F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</w:rPr>
              <w:t>Other:</w:t>
            </w:r>
          </w:p>
        </w:tc>
        <w:tc>
          <w:tcPr>
            <w:tcW w:w="7619" w:type="dxa"/>
            <w:shd w:val="clear" w:color="auto" w:fill="F2F2F2"/>
          </w:tcPr>
          <w:p w14:paraId="191B724F" w14:textId="77777777" w:rsidR="006D713F" w:rsidRPr="000C0BF6" w:rsidRDefault="006D713F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1F24B48A" w14:textId="77777777" w:rsidR="006D713F" w:rsidRPr="000C0BF6" w:rsidRDefault="006D713F">
      <w:pPr>
        <w:pStyle w:val="BodyText"/>
        <w:rPr>
          <w:rFonts w:cs="Calibri"/>
          <w:bCs/>
          <w:sz w:val="22"/>
          <w:szCs w:val="22"/>
        </w:rPr>
      </w:pPr>
    </w:p>
    <w:p w14:paraId="5E2ED5A4" w14:textId="77777777" w:rsidR="00557931" w:rsidRPr="000C0BF6" w:rsidRDefault="00557931" w:rsidP="00557931">
      <w:pPr>
        <w:pStyle w:val="BodyText"/>
        <w:rPr>
          <w:rFonts w:cs="Calibri"/>
          <w:b/>
          <w:bCs/>
          <w:sz w:val="22"/>
          <w:szCs w:val="22"/>
        </w:rPr>
      </w:pPr>
      <w:r w:rsidRPr="000C0BF6">
        <w:rPr>
          <w:rFonts w:cs="Calibri"/>
          <w:b/>
          <w:bCs/>
          <w:sz w:val="22"/>
          <w:szCs w:val="22"/>
        </w:rPr>
        <w:t>What affect has the Online Retail Scheme funding had on your business in terms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44"/>
      </w:tblGrid>
      <w:tr w:rsidR="00557931" w:rsidRPr="000C0BF6" w14:paraId="28D8030A" w14:textId="77777777" w:rsidTr="000C0BF6">
        <w:tc>
          <w:tcPr>
            <w:tcW w:w="3510" w:type="dxa"/>
            <w:shd w:val="clear" w:color="auto" w:fill="auto"/>
          </w:tcPr>
          <w:p w14:paraId="45C6E7AB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  <w:r w:rsidRPr="000C0BF6">
              <w:rPr>
                <w:rFonts w:cs="Calibri"/>
                <w:bCs/>
                <w:sz w:val="22"/>
                <w:szCs w:val="22"/>
              </w:rPr>
              <w:t xml:space="preserve">Lead generation </w:t>
            </w:r>
          </w:p>
        </w:tc>
        <w:tc>
          <w:tcPr>
            <w:tcW w:w="6344" w:type="dxa"/>
            <w:shd w:val="clear" w:color="auto" w:fill="auto"/>
          </w:tcPr>
          <w:p w14:paraId="7AB264F5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557931" w:rsidRPr="000C0BF6" w14:paraId="18E48952" w14:textId="77777777" w:rsidTr="000C0BF6">
        <w:tc>
          <w:tcPr>
            <w:tcW w:w="3510" w:type="dxa"/>
            <w:shd w:val="clear" w:color="auto" w:fill="auto"/>
          </w:tcPr>
          <w:p w14:paraId="01F9702D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  <w:r w:rsidRPr="000C0BF6">
              <w:rPr>
                <w:rFonts w:cs="Calibri"/>
                <w:bCs/>
                <w:sz w:val="22"/>
                <w:szCs w:val="22"/>
              </w:rPr>
              <w:t>Customer Relationships</w:t>
            </w:r>
          </w:p>
        </w:tc>
        <w:tc>
          <w:tcPr>
            <w:tcW w:w="6344" w:type="dxa"/>
            <w:shd w:val="clear" w:color="auto" w:fill="auto"/>
          </w:tcPr>
          <w:p w14:paraId="59512425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557931" w:rsidRPr="000C0BF6" w14:paraId="27F7E1D5" w14:textId="77777777" w:rsidTr="000C0BF6">
        <w:tc>
          <w:tcPr>
            <w:tcW w:w="3510" w:type="dxa"/>
            <w:shd w:val="clear" w:color="auto" w:fill="auto"/>
          </w:tcPr>
          <w:p w14:paraId="1274CC29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  <w:r w:rsidRPr="000C0BF6">
              <w:rPr>
                <w:rFonts w:cs="Calibri"/>
                <w:bCs/>
                <w:sz w:val="22"/>
                <w:szCs w:val="22"/>
              </w:rPr>
              <w:t>Brand recognition</w:t>
            </w:r>
          </w:p>
        </w:tc>
        <w:tc>
          <w:tcPr>
            <w:tcW w:w="6344" w:type="dxa"/>
            <w:shd w:val="clear" w:color="auto" w:fill="auto"/>
          </w:tcPr>
          <w:p w14:paraId="25C8EB4E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557931" w:rsidRPr="000C0BF6" w14:paraId="55103DAF" w14:textId="77777777" w:rsidTr="000C0BF6">
        <w:tc>
          <w:tcPr>
            <w:tcW w:w="3510" w:type="dxa"/>
            <w:shd w:val="clear" w:color="auto" w:fill="auto"/>
          </w:tcPr>
          <w:p w14:paraId="6B9F81B1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  <w:r w:rsidRPr="000C0BF6">
              <w:rPr>
                <w:rFonts w:cs="Calibri"/>
                <w:bCs/>
                <w:sz w:val="22"/>
                <w:szCs w:val="22"/>
              </w:rPr>
              <w:t xml:space="preserve">Traffic </w:t>
            </w:r>
          </w:p>
        </w:tc>
        <w:tc>
          <w:tcPr>
            <w:tcW w:w="6344" w:type="dxa"/>
            <w:shd w:val="clear" w:color="auto" w:fill="auto"/>
          </w:tcPr>
          <w:p w14:paraId="613F50EB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557931" w:rsidRPr="000C0BF6" w14:paraId="66391EC7" w14:textId="77777777" w:rsidTr="000C0BF6">
        <w:tc>
          <w:tcPr>
            <w:tcW w:w="3510" w:type="dxa"/>
            <w:shd w:val="clear" w:color="auto" w:fill="auto"/>
          </w:tcPr>
          <w:p w14:paraId="6B1B3525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  <w:r w:rsidRPr="000C0BF6">
              <w:rPr>
                <w:rFonts w:cs="Calibri"/>
                <w:bCs/>
                <w:sz w:val="22"/>
                <w:szCs w:val="22"/>
              </w:rPr>
              <w:t>Other, please specify…</w:t>
            </w:r>
          </w:p>
        </w:tc>
        <w:tc>
          <w:tcPr>
            <w:tcW w:w="6344" w:type="dxa"/>
            <w:shd w:val="clear" w:color="auto" w:fill="auto"/>
          </w:tcPr>
          <w:p w14:paraId="0DD2ACBA" w14:textId="77777777" w:rsidR="00557931" w:rsidRPr="000C0BF6" w:rsidRDefault="00557931" w:rsidP="000C0BF6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385EB5E0" w14:textId="77777777" w:rsidR="00557931" w:rsidRPr="000C0BF6" w:rsidRDefault="00557931" w:rsidP="00557931">
      <w:pPr>
        <w:pStyle w:val="BodyText"/>
        <w:rPr>
          <w:rFonts w:cs="Calibri"/>
          <w:b/>
          <w:bCs/>
          <w:sz w:val="22"/>
          <w:szCs w:val="22"/>
        </w:rPr>
      </w:pPr>
    </w:p>
    <w:p w14:paraId="24741656" w14:textId="77777777" w:rsidR="00557931" w:rsidRPr="000C0BF6" w:rsidRDefault="00557931" w:rsidP="00557931">
      <w:pPr>
        <w:pStyle w:val="BodyText"/>
        <w:rPr>
          <w:rFonts w:cs="Calibri"/>
          <w:sz w:val="22"/>
          <w:szCs w:val="22"/>
        </w:rPr>
      </w:pPr>
    </w:p>
    <w:tbl>
      <w:tblPr>
        <w:tblW w:w="9923" w:type="dxa"/>
        <w:tblInd w:w="-34" w:type="dxa"/>
        <w:shd w:val="clear" w:color="auto" w:fill="D9E2F3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977"/>
      </w:tblGrid>
      <w:tr w:rsidR="00557931" w:rsidRPr="000C0BF6" w14:paraId="09B918A1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489B16B" w14:textId="77777777" w:rsidR="00557931" w:rsidRPr="000C0BF6" w:rsidRDefault="00557931" w:rsidP="000C0BF6">
            <w:pPr>
              <w:snapToGrid w:val="0"/>
              <w:rPr>
                <w:rFonts w:cs="Calibri"/>
                <w:b/>
                <w:sz w:val="22"/>
                <w:szCs w:val="22"/>
              </w:rPr>
            </w:pPr>
            <w:r w:rsidRPr="000C0BF6">
              <w:rPr>
                <w:rFonts w:cs="Calibri"/>
                <w:b/>
                <w:sz w:val="22"/>
                <w:szCs w:val="22"/>
              </w:rPr>
              <w:t>Web Traffic Metrics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6816FD" w14:textId="77777777" w:rsidR="00557931" w:rsidRPr="00881E07" w:rsidRDefault="00557931" w:rsidP="000C0BF6">
            <w:pPr>
              <w:snapToGrid w:val="0"/>
              <w:rPr>
                <w:rFonts w:cs="Calibri"/>
                <w:b/>
                <w:bCs/>
                <w:sz w:val="22"/>
                <w:szCs w:val="22"/>
              </w:rPr>
            </w:pPr>
            <w:r w:rsidRPr="00881E07">
              <w:rPr>
                <w:rFonts w:cs="Calibri"/>
                <w:b/>
                <w:sz w:val="22"/>
                <w:szCs w:val="22"/>
              </w:rPr>
              <w:t xml:space="preserve">Average monthly </w:t>
            </w:r>
          </w:p>
          <w:p w14:paraId="11469578" w14:textId="77777777" w:rsidR="00557931" w:rsidRPr="00881E07" w:rsidRDefault="00557931" w:rsidP="000C0BF6">
            <w:pPr>
              <w:snapToGrid w:val="0"/>
              <w:rPr>
                <w:rFonts w:cs="Calibri"/>
                <w:b/>
                <w:sz w:val="22"/>
                <w:szCs w:val="22"/>
              </w:rPr>
            </w:pPr>
            <w:r w:rsidRPr="00881E07">
              <w:rPr>
                <w:rFonts w:cs="Calibri"/>
                <w:b/>
                <w:bCs/>
                <w:sz w:val="22"/>
                <w:szCs w:val="22"/>
              </w:rPr>
              <w:t>May 202</w:t>
            </w:r>
            <w:r w:rsidR="00C72B98" w:rsidRPr="00881E07"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E0E0DA" w14:textId="77777777" w:rsidR="00557931" w:rsidRPr="00881E07" w:rsidRDefault="00557931" w:rsidP="000C0BF6">
            <w:pPr>
              <w:snapToGrid w:val="0"/>
              <w:rPr>
                <w:rFonts w:cs="Calibri"/>
                <w:b/>
                <w:sz w:val="22"/>
                <w:szCs w:val="22"/>
              </w:rPr>
            </w:pPr>
            <w:r w:rsidRPr="00881E07">
              <w:rPr>
                <w:rFonts w:cs="Calibri"/>
                <w:b/>
                <w:sz w:val="22"/>
                <w:szCs w:val="22"/>
              </w:rPr>
              <w:t xml:space="preserve">Average monthly </w:t>
            </w:r>
          </w:p>
          <w:p w14:paraId="5D1F02BE" w14:textId="2D4E6AA7" w:rsidR="00557931" w:rsidRPr="00881E07" w:rsidRDefault="00C93226" w:rsidP="000C0BF6">
            <w:pPr>
              <w:snapToGrid w:val="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October </w:t>
            </w:r>
            <w:r w:rsidR="00557931" w:rsidRPr="00881E07">
              <w:rPr>
                <w:rFonts w:cs="Calibri"/>
                <w:b/>
                <w:sz w:val="22"/>
                <w:szCs w:val="22"/>
              </w:rPr>
              <w:t>202</w:t>
            </w:r>
            <w:r w:rsidR="00C72B98" w:rsidRPr="00881E07">
              <w:rPr>
                <w:rFonts w:cs="Calibri"/>
                <w:b/>
                <w:sz w:val="22"/>
                <w:szCs w:val="22"/>
              </w:rPr>
              <w:t>3</w:t>
            </w:r>
          </w:p>
        </w:tc>
      </w:tr>
      <w:tr w:rsidR="00557931" w:rsidRPr="000C0BF6" w14:paraId="5758CF0E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CF297A8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>Unique Visitors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B0C03B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CB53C1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5B1441AC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50C31EB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>Bounce 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FE3B214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337B77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58EF808B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3283B3A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>Returning visitors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974EE72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EC651B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35F8A81C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7233620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 xml:space="preserve">Conversion rate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E05D77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6E712D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7B4A4A46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F560F11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 xml:space="preserve">Shopping/funnel abandonment rate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38CD14C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462D73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0CEB737E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C1053CA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>% traffic from PPC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6B7008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B5C24A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77994CFA" w14:textId="77777777" w:rsidTr="000C0B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FBA5DC0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>% traffic from organic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AB5255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8280F0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</w:tbl>
    <w:p w14:paraId="4F2B1233" w14:textId="77777777" w:rsidR="00557931" w:rsidRPr="000C0BF6" w:rsidRDefault="00557931" w:rsidP="00557931">
      <w:pPr>
        <w:rPr>
          <w:rFonts w:cs="Calibri"/>
          <w:b/>
          <w:bCs/>
          <w:sz w:val="22"/>
          <w:szCs w:val="22"/>
        </w:rPr>
      </w:pPr>
    </w:p>
    <w:p w14:paraId="42660046" w14:textId="77777777" w:rsidR="00557931" w:rsidRPr="000C0BF6" w:rsidRDefault="00557931" w:rsidP="00557931">
      <w:pPr>
        <w:rPr>
          <w:rFonts w:cs="Calibri"/>
          <w:b/>
          <w:bCs/>
          <w:color w:val="000000"/>
          <w:sz w:val="22"/>
          <w:szCs w:val="22"/>
          <w:shd w:val="clear" w:color="auto" w:fill="FFFFFF"/>
        </w:rPr>
      </w:pPr>
    </w:p>
    <w:p w14:paraId="5E255DC9" w14:textId="77777777" w:rsidR="00557931" w:rsidRPr="000C0BF6" w:rsidRDefault="00557931" w:rsidP="00557931">
      <w:pPr>
        <w:rPr>
          <w:rFonts w:cs="Calibri"/>
          <w:b/>
          <w:bCs/>
          <w:color w:val="000000"/>
          <w:sz w:val="22"/>
          <w:szCs w:val="22"/>
          <w:shd w:val="clear" w:color="auto" w:fill="FFFFFF"/>
        </w:rPr>
      </w:pPr>
    </w:p>
    <w:p w14:paraId="5A8BD87C" w14:textId="77777777" w:rsidR="00557931" w:rsidRPr="000C0BF6" w:rsidRDefault="00557931" w:rsidP="00557931">
      <w:pPr>
        <w:rPr>
          <w:rFonts w:cs="Calibri"/>
          <w:b/>
          <w:bCs/>
          <w:color w:val="000000"/>
          <w:sz w:val="22"/>
          <w:szCs w:val="22"/>
          <w:shd w:val="clear" w:color="auto" w:fill="FFFFFF"/>
        </w:rPr>
      </w:pPr>
      <w:r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br w:type="page"/>
      </w:r>
      <w:r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Please note there are two columns indicating the </w:t>
      </w:r>
      <w:r w:rsidR="00937A5C"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>P</w:t>
      </w:r>
      <w:r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>re-</w:t>
      </w:r>
      <w:r w:rsidR="00937A5C"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>grant</w:t>
      </w:r>
      <w:r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 xml:space="preserve"> and </w:t>
      </w:r>
      <w:r w:rsidR="00937A5C"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>P</w:t>
      </w:r>
      <w:r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 xml:space="preserve">ost-grant comparison </w:t>
      </w:r>
      <w:proofErr w:type="gramStart"/>
      <w:r w:rsidRPr="000C0BF6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>periods</w:t>
      </w:r>
      <w:proofErr w:type="gramEnd"/>
    </w:p>
    <w:p w14:paraId="41FCFF8A" w14:textId="77777777" w:rsidR="00557931" w:rsidRPr="000C0BF6" w:rsidRDefault="00557931" w:rsidP="00557931">
      <w:pPr>
        <w:rPr>
          <w:rFonts w:cs="Calibri"/>
          <w:b/>
          <w:bCs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843"/>
        <w:gridCol w:w="1984"/>
      </w:tblGrid>
      <w:tr w:rsidR="00557931" w:rsidRPr="000C0BF6" w14:paraId="1EB7F73B" w14:textId="77777777" w:rsidTr="00881E07">
        <w:tc>
          <w:tcPr>
            <w:tcW w:w="6096" w:type="dxa"/>
            <w:shd w:val="clear" w:color="auto" w:fill="auto"/>
          </w:tcPr>
          <w:p w14:paraId="21E41997" w14:textId="77777777" w:rsidR="00557931" w:rsidRPr="000C0BF6" w:rsidRDefault="00557931" w:rsidP="000C0B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D9E2F3"/>
            <w:vAlign w:val="center"/>
          </w:tcPr>
          <w:p w14:paraId="46B68222" w14:textId="77777777" w:rsidR="00557931" w:rsidRPr="00881E07" w:rsidRDefault="00557931" w:rsidP="000C0BF6">
            <w:pPr>
              <w:rPr>
                <w:rFonts w:cs="Calibri"/>
                <w:b/>
                <w:sz w:val="22"/>
                <w:szCs w:val="22"/>
              </w:rPr>
            </w:pPr>
            <w:r w:rsidRPr="00881E07">
              <w:rPr>
                <w:rFonts w:cs="Calibri"/>
                <w:b/>
                <w:sz w:val="22"/>
                <w:szCs w:val="22"/>
              </w:rPr>
              <w:t>May 202</w:t>
            </w:r>
            <w:r w:rsidR="00C72B98" w:rsidRPr="00881E07">
              <w:rPr>
                <w:rFonts w:cs="Calibri"/>
                <w:b/>
                <w:sz w:val="22"/>
                <w:szCs w:val="22"/>
              </w:rPr>
              <w:t>3</w:t>
            </w:r>
          </w:p>
          <w:p w14:paraId="62AB28BE" w14:textId="77777777" w:rsidR="00557931" w:rsidRPr="00881E07" w:rsidRDefault="00557931" w:rsidP="000C0B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B4C6E7"/>
            <w:vAlign w:val="center"/>
          </w:tcPr>
          <w:p w14:paraId="5B46EB6C" w14:textId="479793D9" w:rsidR="00557931" w:rsidRPr="00881E07" w:rsidRDefault="00C93226" w:rsidP="000C0BF6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October </w:t>
            </w:r>
            <w:r w:rsidR="00557931" w:rsidRPr="00881E07">
              <w:rPr>
                <w:rFonts w:cs="Calibri"/>
                <w:b/>
                <w:sz w:val="22"/>
                <w:szCs w:val="22"/>
              </w:rPr>
              <w:t>202</w:t>
            </w:r>
            <w:r w:rsidR="00C72B98" w:rsidRPr="00881E07">
              <w:rPr>
                <w:rFonts w:cs="Calibri"/>
                <w:b/>
                <w:sz w:val="22"/>
                <w:szCs w:val="22"/>
              </w:rPr>
              <w:t>3</w:t>
            </w:r>
          </w:p>
          <w:p w14:paraId="4AC26560" w14:textId="77777777" w:rsidR="00557931" w:rsidRPr="00881E07" w:rsidRDefault="00557931" w:rsidP="000C0B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557931" w:rsidRPr="000C0BF6" w14:paraId="394CD9F7" w14:textId="77777777" w:rsidTr="005E7FA9">
        <w:tc>
          <w:tcPr>
            <w:tcW w:w="6096" w:type="dxa"/>
            <w:shd w:val="clear" w:color="auto" w:fill="auto"/>
          </w:tcPr>
          <w:p w14:paraId="4E7FFC8B" w14:textId="77777777" w:rsidR="00557931" w:rsidRDefault="00557931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  <w:r w:rsidRPr="000C0BF6">
              <w:rPr>
                <w:rFonts w:cs="Calibri"/>
                <w:sz w:val="22"/>
                <w:szCs w:val="22"/>
                <w:lang w:eastAsia="en-GB"/>
              </w:rPr>
              <w:t>Do you have a transactional website in operation?</w:t>
            </w:r>
          </w:p>
          <w:p w14:paraId="129466BB" w14:textId="337FF252" w:rsidR="005E7FA9" w:rsidRPr="000C0BF6" w:rsidRDefault="005E7FA9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D9E2F3"/>
          </w:tcPr>
          <w:p w14:paraId="6235D4AB" w14:textId="77777777" w:rsidR="00557931" w:rsidRPr="000C0BF6" w:rsidRDefault="00557931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B4C6E7"/>
          </w:tcPr>
          <w:p w14:paraId="462CA1ED" w14:textId="77777777" w:rsidR="00557931" w:rsidRPr="005E7FA9" w:rsidRDefault="00557931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kern w:val="22"/>
                <w:sz w:val="22"/>
                <w:szCs w:val="22"/>
                <w:lang w:eastAsia="en-GB"/>
              </w:rPr>
            </w:pPr>
          </w:p>
        </w:tc>
      </w:tr>
      <w:tr w:rsidR="00557931" w:rsidRPr="000C0BF6" w14:paraId="53FEACD7" w14:textId="77777777" w:rsidTr="00881E07">
        <w:tc>
          <w:tcPr>
            <w:tcW w:w="6096" w:type="dxa"/>
            <w:shd w:val="clear" w:color="auto" w:fill="auto"/>
          </w:tcPr>
          <w:p w14:paraId="4EE49DA0" w14:textId="77777777" w:rsidR="00557931" w:rsidRDefault="00557931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  <w:r w:rsidRPr="000C0BF6">
              <w:rPr>
                <w:rFonts w:cs="Calibri"/>
                <w:sz w:val="22"/>
                <w:szCs w:val="22"/>
                <w:lang w:eastAsia="en-GB"/>
              </w:rPr>
              <w:t>If you have international online sales, please list countries?</w:t>
            </w:r>
          </w:p>
          <w:p w14:paraId="54529C8A" w14:textId="3EB8B42B" w:rsidR="005E7FA9" w:rsidRPr="000C0BF6" w:rsidRDefault="005E7FA9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D9E2F3"/>
          </w:tcPr>
          <w:p w14:paraId="004C42BD" w14:textId="77777777" w:rsidR="00557931" w:rsidRPr="000C0BF6" w:rsidRDefault="00557931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B4C6E7"/>
          </w:tcPr>
          <w:p w14:paraId="08A8EFA8" w14:textId="77777777" w:rsidR="00557931" w:rsidRPr="000C0BF6" w:rsidRDefault="00557931" w:rsidP="005E7F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557931" w:rsidRPr="000C0BF6" w14:paraId="404B7F43" w14:textId="77777777" w:rsidTr="00881E07">
        <w:tc>
          <w:tcPr>
            <w:tcW w:w="6096" w:type="dxa"/>
            <w:shd w:val="clear" w:color="auto" w:fill="auto"/>
          </w:tcPr>
          <w:p w14:paraId="6C398DC8" w14:textId="5A2A7319" w:rsidR="00557931" w:rsidRPr="00881E07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  <w:r w:rsidRPr="00881E07">
              <w:rPr>
                <w:rFonts w:cs="Calibri"/>
                <w:sz w:val="22"/>
                <w:szCs w:val="22"/>
                <w:lang w:eastAsia="en-GB"/>
              </w:rPr>
              <w:t>Have you sold on any marketplaces e</w:t>
            </w:r>
            <w:r w:rsidR="005E7FA9">
              <w:rPr>
                <w:rFonts w:cs="Calibri"/>
                <w:sz w:val="22"/>
                <w:szCs w:val="22"/>
                <w:lang w:eastAsia="en-GB"/>
              </w:rPr>
              <w:t>.</w:t>
            </w:r>
            <w:r w:rsidRPr="00881E07">
              <w:rPr>
                <w:rFonts w:cs="Calibri"/>
                <w:sz w:val="22"/>
                <w:szCs w:val="22"/>
                <w:lang w:eastAsia="en-GB"/>
              </w:rPr>
              <w:t>g.  Amazon, eBay, Etsy, Zalando</w:t>
            </w:r>
            <w:r w:rsidR="00C72B98" w:rsidRPr="00881E07">
              <w:rPr>
                <w:rFonts w:cs="Calibri"/>
                <w:sz w:val="22"/>
                <w:szCs w:val="22"/>
                <w:lang w:eastAsia="en-GB"/>
              </w:rPr>
              <w:t>/ if Other please specify</w:t>
            </w:r>
            <w:r w:rsidRPr="00881E07">
              <w:rPr>
                <w:rFonts w:cs="Calibr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1843" w:type="dxa"/>
            <w:shd w:val="clear" w:color="auto" w:fill="D9E2F3"/>
          </w:tcPr>
          <w:p w14:paraId="770132D4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B4C6E7"/>
          </w:tcPr>
          <w:p w14:paraId="0407F4EB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557931" w:rsidRPr="000C0BF6" w14:paraId="416E401B" w14:textId="77777777" w:rsidTr="00881E07">
        <w:tc>
          <w:tcPr>
            <w:tcW w:w="6096" w:type="dxa"/>
            <w:shd w:val="clear" w:color="auto" w:fill="auto"/>
          </w:tcPr>
          <w:p w14:paraId="2B5E0768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  <w:r w:rsidRPr="000C0BF6">
              <w:rPr>
                <w:rFonts w:cs="Calibri"/>
                <w:sz w:val="22"/>
                <w:szCs w:val="22"/>
                <w:lang w:eastAsia="en-GB"/>
              </w:rPr>
              <w:t>Does your business have staff that work on your e-commerce / social media?</w:t>
            </w:r>
          </w:p>
        </w:tc>
        <w:tc>
          <w:tcPr>
            <w:tcW w:w="1843" w:type="dxa"/>
            <w:shd w:val="clear" w:color="auto" w:fill="D9E2F3"/>
          </w:tcPr>
          <w:p w14:paraId="514EE0FE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B4C6E7"/>
          </w:tcPr>
          <w:p w14:paraId="5A1A63A9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557931" w:rsidRPr="000C0BF6" w14:paraId="430CFCF3" w14:textId="77777777" w:rsidTr="00881E07">
        <w:tc>
          <w:tcPr>
            <w:tcW w:w="6096" w:type="dxa"/>
            <w:shd w:val="clear" w:color="auto" w:fill="auto"/>
          </w:tcPr>
          <w:p w14:paraId="3D9E335C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  <w:r w:rsidRPr="000C0BF6">
              <w:rPr>
                <w:rFonts w:cs="Calibri"/>
                <w:sz w:val="22"/>
                <w:szCs w:val="22"/>
                <w:lang w:eastAsia="en-GB"/>
              </w:rPr>
              <w:t xml:space="preserve">Have you hired additional staff with digital skills dedicated to your e-commerce / digital marketing? If yes, how many? </w:t>
            </w:r>
          </w:p>
        </w:tc>
        <w:tc>
          <w:tcPr>
            <w:tcW w:w="1843" w:type="dxa"/>
            <w:shd w:val="clear" w:color="auto" w:fill="D9E2F3"/>
          </w:tcPr>
          <w:p w14:paraId="79252B4F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B4C6E7"/>
          </w:tcPr>
          <w:p w14:paraId="21FB5C34" w14:textId="77777777" w:rsidR="00557931" w:rsidRPr="000C0BF6" w:rsidRDefault="00557931" w:rsidP="000C0BF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557931" w:rsidRPr="000C0BF6" w14:paraId="46BC1AF3" w14:textId="77777777" w:rsidTr="00881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0C9BF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>Have you retrained an existing member of staff to work in the e-commerce area of your business?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0A588B91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1EEF1BA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340713D6" w14:textId="77777777" w:rsidTr="00881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2C6D4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0C0BF6">
              <w:rPr>
                <w:rFonts w:cs="Calibri"/>
                <w:sz w:val="22"/>
                <w:szCs w:val="22"/>
              </w:rPr>
              <w:t>Has your internal champion increased their time and capability over the past 5 months?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1D7288BC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DF46658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5B1BC346" w14:textId="77777777" w:rsidTr="00881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ACFE6" w14:textId="66763EED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881E07">
              <w:rPr>
                <w:rFonts w:cs="Calibri"/>
                <w:sz w:val="22"/>
                <w:szCs w:val="22"/>
              </w:rPr>
              <w:t xml:space="preserve">What </w:t>
            </w:r>
            <w:r w:rsidR="00C72B98" w:rsidRPr="00881E07">
              <w:rPr>
                <w:rFonts w:cs="Calibri"/>
                <w:sz w:val="22"/>
                <w:szCs w:val="22"/>
              </w:rPr>
              <w:t>were/</w:t>
            </w:r>
            <w:r w:rsidRPr="00881E07">
              <w:rPr>
                <w:rFonts w:cs="Calibri"/>
                <w:sz w:val="22"/>
                <w:szCs w:val="22"/>
              </w:rPr>
              <w:t xml:space="preserve">are your </w:t>
            </w:r>
            <w:r w:rsidR="00C72B98" w:rsidRPr="00881E07">
              <w:rPr>
                <w:rFonts w:cs="Calibri"/>
                <w:sz w:val="22"/>
                <w:szCs w:val="22"/>
              </w:rPr>
              <w:t xml:space="preserve">monthly </w:t>
            </w:r>
            <w:r w:rsidRPr="00881E07">
              <w:rPr>
                <w:rFonts w:cs="Calibri"/>
                <w:sz w:val="22"/>
                <w:szCs w:val="22"/>
              </w:rPr>
              <w:t xml:space="preserve">Online Sales </w:t>
            </w:r>
            <w:r w:rsidR="00C72B98" w:rsidRPr="00881E07">
              <w:rPr>
                <w:rFonts w:cs="Calibri"/>
                <w:sz w:val="22"/>
                <w:szCs w:val="22"/>
              </w:rPr>
              <w:t xml:space="preserve">in May 2023 and </w:t>
            </w:r>
            <w:r w:rsidR="00C93226">
              <w:rPr>
                <w:rFonts w:cs="Calibri"/>
                <w:sz w:val="22"/>
                <w:szCs w:val="22"/>
              </w:rPr>
              <w:t>October</w:t>
            </w:r>
            <w:r w:rsidR="00C72B98" w:rsidRPr="00881E07">
              <w:rPr>
                <w:rFonts w:cs="Calibri"/>
                <w:sz w:val="22"/>
                <w:szCs w:val="22"/>
              </w:rPr>
              <w:t xml:space="preserve"> 2023 </w:t>
            </w:r>
            <w:r w:rsidRPr="00881E07">
              <w:rPr>
                <w:rFonts w:cs="Calibri"/>
                <w:sz w:val="22"/>
                <w:szCs w:val="22"/>
              </w:rPr>
              <w:t xml:space="preserve">in the </w:t>
            </w:r>
            <w:r w:rsidRPr="00881E07">
              <w:rPr>
                <w:rFonts w:cs="Calibri"/>
                <w:b/>
                <w:bCs/>
                <w:sz w:val="22"/>
                <w:szCs w:val="22"/>
              </w:rPr>
              <w:t xml:space="preserve">Republic of </w:t>
            </w:r>
            <w:proofErr w:type="gramStart"/>
            <w:r w:rsidRPr="00881E07">
              <w:rPr>
                <w:rFonts w:cs="Calibri"/>
                <w:b/>
                <w:bCs/>
                <w:sz w:val="22"/>
                <w:szCs w:val="22"/>
              </w:rPr>
              <w:t>Ireland</w:t>
            </w:r>
            <w:r w:rsidRPr="00881E07">
              <w:rPr>
                <w:rFonts w:cs="Calibri"/>
                <w:sz w:val="22"/>
                <w:szCs w:val="22"/>
              </w:rPr>
              <w:t xml:space="preserve"> </w:t>
            </w:r>
            <w:r w:rsidR="00C72B98" w:rsidRPr="00881E07">
              <w:rPr>
                <w:rFonts w:cs="Calibri"/>
                <w:sz w:val="22"/>
                <w:szCs w:val="22"/>
              </w:rPr>
              <w:t>?</w:t>
            </w:r>
            <w:proofErr w:type="gramEnd"/>
            <w:r w:rsidR="005E7FA9">
              <w:rPr>
                <w:rFonts w:cs="Calibri"/>
                <w:sz w:val="22"/>
                <w:szCs w:val="22"/>
              </w:rPr>
              <w:t xml:space="preserve">  €000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5EC67123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DEF2999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557931" w:rsidRPr="000C0BF6" w14:paraId="67DA7B52" w14:textId="77777777" w:rsidTr="00881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D252" w14:textId="42E6B941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  <w:r w:rsidRPr="00881E07">
              <w:rPr>
                <w:rFonts w:cs="Calibri"/>
                <w:sz w:val="22"/>
                <w:szCs w:val="22"/>
              </w:rPr>
              <w:t xml:space="preserve">What </w:t>
            </w:r>
            <w:r w:rsidR="00C72B98" w:rsidRPr="00881E07">
              <w:rPr>
                <w:rFonts w:cs="Calibri"/>
                <w:sz w:val="22"/>
                <w:szCs w:val="22"/>
              </w:rPr>
              <w:t>were/</w:t>
            </w:r>
            <w:r w:rsidRPr="00881E07">
              <w:rPr>
                <w:rFonts w:cs="Calibri"/>
                <w:sz w:val="22"/>
                <w:szCs w:val="22"/>
              </w:rPr>
              <w:t>are your</w:t>
            </w:r>
            <w:r w:rsidR="00C72B98" w:rsidRPr="00881E07">
              <w:rPr>
                <w:rFonts w:cs="Calibri"/>
                <w:sz w:val="22"/>
                <w:szCs w:val="22"/>
              </w:rPr>
              <w:t xml:space="preserve"> monthly</w:t>
            </w:r>
            <w:r w:rsidRPr="00881E07">
              <w:rPr>
                <w:rFonts w:cs="Calibri"/>
                <w:sz w:val="22"/>
                <w:szCs w:val="22"/>
              </w:rPr>
              <w:t xml:space="preserve"> </w:t>
            </w:r>
            <w:r w:rsidRPr="00881E07">
              <w:rPr>
                <w:rFonts w:cs="Calibri"/>
                <w:b/>
                <w:bCs/>
                <w:sz w:val="22"/>
                <w:szCs w:val="22"/>
              </w:rPr>
              <w:t>International Online Sales</w:t>
            </w:r>
            <w:r w:rsidR="00C72B98" w:rsidRPr="00881E07">
              <w:rPr>
                <w:rFonts w:cs="Calibri"/>
                <w:sz w:val="22"/>
                <w:szCs w:val="22"/>
              </w:rPr>
              <w:t xml:space="preserve"> in May 2023 and </w:t>
            </w:r>
            <w:r w:rsidR="00C93226">
              <w:rPr>
                <w:rFonts w:cs="Calibri"/>
                <w:sz w:val="22"/>
                <w:szCs w:val="22"/>
              </w:rPr>
              <w:t xml:space="preserve">October </w:t>
            </w:r>
            <w:r w:rsidR="00C72B98" w:rsidRPr="00881E07">
              <w:rPr>
                <w:rFonts w:cs="Calibri"/>
                <w:sz w:val="22"/>
                <w:szCs w:val="22"/>
              </w:rPr>
              <w:t xml:space="preserve">2023? </w:t>
            </w:r>
            <w:r w:rsidRPr="000C0BF6">
              <w:rPr>
                <w:rFonts w:cs="Calibri"/>
                <w:sz w:val="22"/>
                <w:szCs w:val="22"/>
              </w:rPr>
              <w:t xml:space="preserve"> €000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75B878D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D6C1E7C" w14:textId="77777777" w:rsidR="00557931" w:rsidRPr="000C0BF6" w:rsidRDefault="00557931" w:rsidP="000C0BF6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</w:tbl>
    <w:p w14:paraId="43B9F7CB" w14:textId="77777777" w:rsidR="00557931" w:rsidRPr="000C0BF6" w:rsidRDefault="00557931" w:rsidP="00557931">
      <w:pPr>
        <w:rPr>
          <w:rFonts w:cs="Calibri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6"/>
      </w:tblGrid>
      <w:tr w:rsidR="006D713F" w:rsidRPr="000C0BF6" w14:paraId="5FEA8551" w14:textId="77777777" w:rsidTr="000C0BF6">
        <w:tc>
          <w:tcPr>
            <w:tcW w:w="9846" w:type="dxa"/>
            <w:shd w:val="clear" w:color="auto" w:fill="F2F2F2"/>
          </w:tcPr>
          <w:p w14:paraId="5063FC04" w14:textId="77777777" w:rsidR="006D713F" w:rsidRPr="000C0BF6" w:rsidRDefault="006D713F" w:rsidP="00557931">
            <w:pPr>
              <w:pStyle w:val="BodyText"/>
              <w:rPr>
                <w:rFonts w:cs="Calibri"/>
                <w:b/>
                <w:sz w:val="22"/>
                <w:szCs w:val="22"/>
              </w:rPr>
            </w:pPr>
            <w:r w:rsidRPr="000C0BF6">
              <w:rPr>
                <w:rFonts w:cs="Calibri"/>
                <w:b/>
                <w:sz w:val="22"/>
                <w:szCs w:val="22"/>
              </w:rPr>
              <w:t>What were the main business objectives of the project?</w:t>
            </w:r>
          </w:p>
          <w:p w14:paraId="26C7F40E" w14:textId="77777777" w:rsidR="006D713F" w:rsidRPr="000C0BF6" w:rsidRDefault="006D713F" w:rsidP="00557931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6D713F" w:rsidRPr="000C0BF6" w14:paraId="75F4B693" w14:textId="77777777" w:rsidTr="00557931">
        <w:tc>
          <w:tcPr>
            <w:tcW w:w="9846" w:type="dxa"/>
            <w:shd w:val="clear" w:color="auto" w:fill="auto"/>
          </w:tcPr>
          <w:p w14:paraId="43095229" w14:textId="77777777" w:rsidR="006D713F" w:rsidRPr="000C0BF6" w:rsidRDefault="006D713F" w:rsidP="00557931">
            <w:pPr>
              <w:pStyle w:val="BodyText"/>
              <w:rPr>
                <w:rFonts w:cs="Calibri"/>
                <w:b/>
                <w:sz w:val="22"/>
                <w:szCs w:val="22"/>
              </w:rPr>
            </w:pPr>
            <w:r w:rsidRPr="000C0BF6">
              <w:rPr>
                <w:rFonts w:cs="Calibri"/>
                <w:b/>
                <w:sz w:val="22"/>
                <w:szCs w:val="22"/>
              </w:rPr>
              <w:t>What activities were undertaken?</w:t>
            </w:r>
          </w:p>
          <w:p w14:paraId="57A1D1A6" w14:textId="77777777" w:rsidR="006D713F" w:rsidRPr="000C0BF6" w:rsidRDefault="006D713F" w:rsidP="00557931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6D713F" w:rsidRPr="000C0BF6" w14:paraId="6D70F117" w14:textId="77777777" w:rsidTr="000C0BF6"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D2D79" w14:textId="77777777" w:rsidR="006D713F" w:rsidRPr="000C0BF6" w:rsidRDefault="006D713F" w:rsidP="00557931">
            <w:pPr>
              <w:pStyle w:val="BodyText"/>
              <w:rPr>
                <w:rFonts w:cs="Calibri"/>
                <w:b/>
                <w:sz w:val="22"/>
                <w:szCs w:val="22"/>
              </w:rPr>
            </w:pPr>
            <w:r w:rsidRPr="000C0BF6">
              <w:rPr>
                <w:rFonts w:cs="Calibri"/>
                <w:b/>
                <w:sz w:val="22"/>
                <w:szCs w:val="22"/>
              </w:rPr>
              <w:t>What has been the impact on your company (processes, management, employees, etc)?</w:t>
            </w:r>
          </w:p>
          <w:p w14:paraId="3C964F67" w14:textId="77777777" w:rsidR="006D713F" w:rsidRPr="000C0BF6" w:rsidRDefault="006D713F" w:rsidP="00557931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DF3B24" w:rsidRPr="000C0BF6" w14:paraId="5573EA8C" w14:textId="77777777" w:rsidTr="00557931"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F4EC" w14:textId="1F4ADF6C" w:rsidR="00DF3B24" w:rsidRPr="000C0BF6" w:rsidRDefault="00DF3B24" w:rsidP="00557931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cs="Calibri"/>
                <w:b/>
                <w:bCs/>
                <w:lang w:eastAsia="en-GB"/>
              </w:rPr>
            </w:pPr>
            <w:r w:rsidRPr="000C0BF6">
              <w:rPr>
                <w:rFonts w:cs="Calibri"/>
                <w:b/>
                <w:bCs/>
                <w:lang w:eastAsia="en-GB"/>
              </w:rPr>
              <w:t>Have you identified a product/brand which has sales potential in an international market?  If so, please give details</w:t>
            </w:r>
            <w:r w:rsidR="008811B7">
              <w:rPr>
                <w:rFonts w:cs="Calibri"/>
                <w:b/>
                <w:bCs/>
                <w:lang w:eastAsia="en-GB"/>
              </w:rPr>
              <w:t>.</w:t>
            </w:r>
          </w:p>
          <w:p w14:paraId="7E09B50F" w14:textId="77777777" w:rsidR="00557931" w:rsidRPr="000C0BF6" w:rsidRDefault="00557931" w:rsidP="00557931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cs="Calibri"/>
                <w:bCs/>
              </w:rPr>
            </w:pPr>
          </w:p>
        </w:tc>
      </w:tr>
      <w:tr w:rsidR="006D713F" w:rsidRPr="000C0BF6" w14:paraId="32A84B0C" w14:textId="77777777" w:rsidTr="000C0BF6"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9DE7D" w14:textId="77777777" w:rsidR="006D713F" w:rsidRPr="000C0BF6" w:rsidRDefault="006D713F" w:rsidP="00557931">
            <w:pPr>
              <w:pStyle w:val="BodyText"/>
              <w:rPr>
                <w:rFonts w:cs="Calibri"/>
                <w:b/>
                <w:sz w:val="22"/>
                <w:szCs w:val="22"/>
              </w:rPr>
            </w:pPr>
            <w:r w:rsidRPr="000C0BF6">
              <w:rPr>
                <w:rFonts w:cs="Calibri"/>
                <w:b/>
                <w:sz w:val="22"/>
                <w:szCs w:val="22"/>
              </w:rPr>
              <w:t>How are you measuring the success of your new/enhanced web presence?</w:t>
            </w:r>
          </w:p>
          <w:p w14:paraId="3ED95540" w14:textId="77777777" w:rsidR="006D713F" w:rsidRPr="000C0BF6" w:rsidRDefault="006D713F" w:rsidP="00557931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6D713F" w:rsidRPr="000C0BF6" w14:paraId="5A885B10" w14:textId="77777777" w:rsidTr="00557931"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DA2E" w14:textId="77777777" w:rsidR="006D713F" w:rsidRPr="000C0BF6" w:rsidRDefault="006D713F" w:rsidP="00557931">
            <w:pPr>
              <w:pStyle w:val="BodyText"/>
              <w:rPr>
                <w:rFonts w:cs="Calibri"/>
                <w:b/>
                <w:sz w:val="22"/>
                <w:szCs w:val="22"/>
              </w:rPr>
            </w:pPr>
            <w:r w:rsidRPr="000C0BF6">
              <w:rPr>
                <w:rFonts w:cs="Calibri"/>
                <w:b/>
                <w:sz w:val="22"/>
                <w:szCs w:val="22"/>
              </w:rPr>
              <w:t xml:space="preserve">What are your future online development plans? </w:t>
            </w:r>
          </w:p>
          <w:p w14:paraId="14E61A37" w14:textId="77777777" w:rsidR="006D713F" w:rsidRPr="000C0BF6" w:rsidRDefault="006D713F" w:rsidP="00557931">
            <w:pPr>
              <w:pStyle w:val="BodyText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557931" w:rsidRPr="000C0BF6" w14:paraId="5AD4B0FB" w14:textId="77777777" w:rsidTr="000C0BF6"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1A5FA9" w14:textId="77777777" w:rsidR="00557931" w:rsidRPr="000C0BF6" w:rsidRDefault="00557931" w:rsidP="000C0BF6">
            <w:pPr>
              <w:pStyle w:val="BodyText"/>
              <w:rPr>
                <w:rFonts w:cs="Calibri"/>
                <w:b/>
                <w:sz w:val="22"/>
                <w:szCs w:val="22"/>
              </w:rPr>
            </w:pPr>
            <w:r w:rsidRPr="000C0BF6">
              <w:rPr>
                <w:rFonts w:cs="Calibri"/>
                <w:b/>
                <w:sz w:val="22"/>
                <w:szCs w:val="22"/>
              </w:rPr>
              <w:t>Please use this space to share your ideas about how we could make the Online Retail Scheme more impactful to your business?</w:t>
            </w:r>
          </w:p>
        </w:tc>
      </w:tr>
      <w:tr w:rsidR="00557931" w:rsidRPr="000C0BF6" w14:paraId="7872AECC" w14:textId="77777777" w:rsidTr="00557931"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7E2D" w14:textId="77777777" w:rsidR="00557931" w:rsidRPr="000C0BF6" w:rsidRDefault="00557931" w:rsidP="00557931">
            <w:pPr>
              <w:rPr>
                <w:rFonts w:cs="Calibri"/>
                <w:b/>
                <w:bCs/>
                <w:sz w:val="22"/>
                <w:szCs w:val="22"/>
                <w:lang w:val="en-IE"/>
              </w:rPr>
            </w:pPr>
            <w:r w:rsidRPr="000C0BF6">
              <w:rPr>
                <w:rFonts w:cs="Calibri"/>
                <w:b/>
                <w:bCs/>
                <w:sz w:val="22"/>
                <w:szCs w:val="22"/>
                <w:lang w:val="en-IE"/>
              </w:rPr>
              <w:t xml:space="preserve">Would you consider becoming an Enterprise Ireland client company if </w:t>
            </w:r>
            <w:r w:rsidR="00AF0851">
              <w:rPr>
                <w:rFonts w:cs="Calibri"/>
                <w:b/>
                <w:bCs/>
                <w:sz w:val="22"/>
                <w:szCs w:val="22"/>
                <w:lang w:val="en-IE"/>
              </w:rPr>
              <w:t xml:space="preserve">you meet the eligibility </w:t>
            </w:r>
            <w:r w:rsidRPr="000C0BF6">
              <w:rPr>
                <w:rFonts w:cs="Calibri"/>
                <w:b/>
                <w:bCs/>
                <w:sz w:val="22"/>
                <w:szCs w:val="22"/>
                <w:lang w:val="en-IE"/>
              </w:rPr>
              <w:t xml:space="preserve">criteria? </w:t>
            </w:r>
          </w:p>
          <w:p w14:paraId="24735AE4" w14:textId="77777777" w:rsidR="00557931" w:rsidRPr="000C0BF6" w:rsidRDefault="00557931" w:rsidP="000C0BF6">
            <w:pPr>
              <w:pStyle w:val="BodyText"/>
              <w:rPr>
                <w:rFonts w:cs="Calibri"/>
                <w:b/>
                <w:sz w:val="22"/>
                <w:szCs w:val="22"/>
              </w:rPr>
            </w:pPr>
          </w:p>
        </w:tc>
      </w:tr>
      <w:tr w:rsidR="00557931" w:rsidRPr="000C0BF6" w14:paraId="07C75F86" w14:textId="77777777" w:rsidTr="000C0BF6"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A8BD5F" w14:textId="77777777" w:rsidR="00557931" w:rsidRPr="000C0BF6" w:rsidRDefault="00557931" w:rsidP="00557931">
            <w:pPr>
              <w:rPr>
                <w:rFonts w:cs="Calibri"/>
                <w:b/>
                <w:bCs/>
                <w:sz w:val="22"/>
                <w:szCs w:val="22"/>
                <w:lang w:val="en-IE"/>
              </w:rPr>
            </w:pPr>
            <w:r w:rsidRPr="000C0BF6">
              <w:rPr>
                <w:rFonts w:cs="Calibri"/>
                <w:b/>
                <w:bCs/>
                <w:color w:val="000000"/>
                <w:sz w:val="22"/>
                <w:szCs w:val="22"/>
                <w:lang w:val="en-IE"/>
              </w:rPr>
              <w:t xml:space="preserve">Do you give permission for Enterprise Ireland to contact you for future potential </w:t>
            </w:r>
            <w:r w:rsidRPr="000C0BF6">
              <w:rPr>
                <w:rFonts w:cs="Calibri"/>
                <w:b/>
                <w:bCs/>
                <w:sz w:val="22"/>
                <w:szCs w:val="22"/>
                <w:lang w:val="en-IE"/>
              </w:rPr>
              <w:t>case studies/ PR opportunity/ other relevant supports</w:t>
            </w:r>
            <w:r w:rsidRPr="000C0BF6">
              <w:rPr>
                <w:rFonts w:cs="Calibri"/>
                <w:b/>
                <w:bCs/>
                <w:color w:val="000000"/>
                <w:sz w:val="22"/>
                <w:szCs w:val="22"/>
                <w:lang w:val="en-IE"/>
              </w:rPr>
              <w:t>?</w:t>
            </w:r>
            <w:r w:rsidRPr="000C0BF6">
              <w:rPr>
                <w:rFonts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7E75C9B0" w14:textId="77777777" w:rsidR="00557931" w:rsidRPr="000C0BF6" w:rsidRDefault="00557931" w:rsidP="00557931">
            <w:pPr>
              <w:rPr>
                <w:rFonts w:cs="Calibri"/>
                <w:sz w:val="22"/>
                <w:szCs w:val="22"/>
                <w:lang w:val="en-IE"/>
              </w:rPr>
            </w:pPr>
          </w:p>
        </w:tc>
      </w:tr>
    </w:tbl>
    <w:p w14:paraId="06A85174" w14:textId="77777777" w:rsidR="000A0780" w:rsidRPr="000C0BF6" w:rsidRDefault="000A0780" w:rsidP="00881E07">
      <w:pPr>
        <w:rPr>
          <w:rFonts w:cs="Calibri"/>
          <w:sz w:val="22"/>
          <w:szCs w:val="22"/>
          <w:lang w:val="en-IE"/>
        </w:rPr>
      </w:pPr>
    </w:p>
    <w:sectPr w:rsidR="000A0780" w:rsidRPr="000C0BF6" w:rsidSect="006E7AF1">
      <w:footerReference w:type="default" r:id="rId10"/>
      <w:pgSz w:w="11906" w:h="16838"/>
      <w:pgMar w:top="1134" w:right="1134" w:bottom="1134" w:left="1134" w:header="720" w:footer="1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E890" w14:textId="77777777" w:rsidR="00E97B45" w:rsidRDefault="00E97B45">
      <w:r>
        <w:separator/>
      </w:r>
    </w:p>
  </w:endnote>
  <w:endnote w:type="continuationSeparator" w:id="0">
    <w:p w14:paraId="079175E2" w14:textId="77777777" w:rsidR="00E97B45" w:rsidRDefault="00E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1479" w14:textId="68DE9CEE" w:rsidR="00943BBE" w:rsidRDefault="00943BBE">
    <w:pPr>
      <w:pStyle w:val="Footer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Enterprise Ireland | </w:t>
    </w:r>
    <w:r w:rsidR="006D713F">
      <w:rPr>
        <w:b/>
        <w:bCs/>
        <w:sz w:val="22"/>
        <w:szCs w:val="22"/>
      </w:rPr>
      <w:t>Online Retail Scheme</w:t>
    </w:r>
    <w:r>
      <w:rPr>
        <w:b/>
        <w:bCs/>
        <w:sz w:val="22"/>
        <w:szCs w:val="22"/>
      </w:rPr>
      <w:t xml:space="preserve"> </w:t>
    </w:r>
    <w:r w:rsidR="00881E07">
      <w:rPr>
        <w:b/>
        <w:bCs/>
        <w:sz w:val="22"/>
        <w:szCs w:val="22"/>
      </w:rPr>
      <w:t>2023</w:t>
    </w:r>
    <w:r>
      <w:rPr>
        <w:b/>
        <w:bCs/>
        <w:sz w:val="22"/>
        <w:szCs w:val="22"/>
      </w:rPr>
      <w:t xml:space="preserve"> | </w:t>
    </w:r>
    <w:r w:rsidR="006D713F">
      <w:rPr>
        <w:b/>
        <w:bCs/>
        <w:sz w:val="22"/>
        <w:szCs w:val="22"/>
      </w:rPr>
      <w:t>retail</w:t>
    </w:r>
    <w:r>
      <w:rPr>
        <w:b/>
        <w:bCs/>
        <w:sz w:val="22"/>
        <w:szCs w:val="22"/>
      </w:rPr>
      <w:t>@enterprise-ireland.com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D618" w14:textId="77777777" w:rsidR="00E97B45" w:rsidRDefault="00E97B45">
      <w:r>
        <w:separator/>
      </w:r>
    </w:p>
  </w:footnote>
  <w:footnote w:type="continuationSeparator" w:id="0">
    <w:p w14:paraId="2BBD845B" w14:textId="77777777" w:rsidR="00E97B45" w:rsidRDefault="00E9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844DB8"/>
    <w:multiLevelType w:val="multilevel"/>
    <w:tmpl w:val="848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E40CA"/>
    <w:multiLevelType w:val="hybridMultilevel"/>
    <w:tmpl w:val="AE8A5D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3E033F"/>
    <w:multiLevelType w:val="hybridMultilevel"/>
    <w:tmpl w:val="72640A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8464D0"/>
    <w:multiLevelType w:val="hybridMultilevel"/>
    <w:tmpl w:val="796CC7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841AE"/>
    <w:multiLevelType w:val="hybridMultilevel"/>
    <w:tmpl w:val="D45EC9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73508"/>
    <w:multiLevelType w:val="multilevel"/>
    <w:tmpl w:val="F18E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E4139"/>
    <w:multiLevelType w:val="multilevel"/>
    <w:tmpl w:val="AFF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CE027E"/>
    <w:multiLevelType w:val="hybridMultilevel"/>
    <w:tmpl w:val="B59A46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77A94"/>
    <w:multiLevelType w:val="hybridMultilevel"/>
    <w:tmpl w:val="846230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956D30"/>
    <w:multiLevelType w:val="hybridMultilevel"/>
    <w:tmpl w:val="121E7E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18148">
    <w:abstractNumId w:val="0"/>
  </w:num>
  <w:num w:numId="2" w16cid:durableId="182256790">
    <w:abstractNumId w:val="1"/>
  </w:num>
  <w:num w:numId="3" w16cid:durableId="197937398">
    <w:abstractNumId w:val="2"/>
  </w:num>
  <w:num w:numId="4" w16cid:durableId="1054041432">
    <w:abstractNumId w:val="3"/>
  </w:num>
  <w:num w:numId="5" w16cid:durableId="510337503">
    <w:abstractNumId w:val="10"/>
  </w:num>
  <w:num w:numId="6" w16cid:durableId="241574257">
    <w:abstractNumId w:val="4"/>
  </w:num>
  <w:num w:numId="7" w16cid:durableId="524365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748815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8369617">
    <w:abstractNumId w:val="11"/>
  </w:num>
  <w:num w:numId="10" w16cid:durableId="1070538446">
    <w:abstractNumId w:val="8"/>
  </w:num>
  <w:num w:numId="11" w16cid:durableId="1862163284">
    <w:abstractNumId w:val="7"/>
  </w:num>
  <w:num w:numId="12" w16cid:durableId="1697344061">
    <w:abstractNumId w:val="13"/>
  </w:num>
  <w:num w:numId="13" w16cid:durableId="1757901270">
    <w:abstractNumId w:val="6"/>
  </w:num>
  <w:num w:numId="14" w16cid:durableId="1635407760">
    <w:abstractNumId w:val="5"/>
  </w:num>
  <w:num w:numId="15" w16cid:durableId="2047833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897"/>
    <w:rsid w:val="00006D9F"/>
    <w:rsid w:val="000131FF"/>
    <w:rsid w:val="00020B46"/>
    <w:rsid w:val="00055F73"/>
    <w:rsid w:val="000A0780"/>
    <w:rsid w:val="000C0BF6"/>
    <w:rsid w:val="000C7CA1"/>
    <w:rsid w:val="000D24B8"/>
    <w:rsid w:val="000D56E5"/>
    <w:rsid w:val="001267D6"/>
    <w:rsid w:val="0013368E"/>
    <w:rsid w:val="00157B5E"/>
    <w:rsid w:val="00175C9F"/>
    <w:rsid w:val="00204E4E"/>
    <w:rsid w:val="002175CD"/>
    <w:rsid w:val="00266C21"/>
    <w:rsid w:val="00267883"/>
    <w:rsid w:val="002A7004"/>
    <w:rsid w:val="002B09EF"/>
    <w:rsid w:val="002B7BB8"/>
    <w:rsid w:val="002C5C72"/>
    <w:rsid w:val="002F1DA0"/>
    <w:rsid w:val="00320015"/>
    <w:rsid w:val="0033654D"/>
    <w:rsid w:val="00346F10"/>
    <w:rsid w:val="00384739"/>
    <w:rsid w:val="003E717F"/>
    <w:rsid w:val="00476260"/>
    <w:rsid w:val="00476E68"/>
    <w:rsid w:val="004D249C"/>
    <w:rsid w:val="005178B4"/>
    <w:rsid w:val="00535293"/>
    <w:rsid w:val="005567DB"/>
    <w:rsid w:val="00557931"/>
    <w:rsid w:val="005833E9"/>
    <w:rsid w:val="005865BB"/>
    <w:rsid w:val="00590DA8"/>
    <w:rsid w:val="005A0E68"/>
    <w:rsid w:val="005E7FA9"/>
    <w:rsid w:val="00654E59"/>
    <w:rsid w:val="00690683"/>
    <w:rsid w:val="006D713F"/>
    <w:rsid w:val="006E7AF1"/>
    <w:rsid w:val="007069C9"/>
    <w:rsid w:val="00743CF6"/>
    <w:rsid w:val="00794959"/>
    <w:rsid w:val="007A0291"/>
    <w:rsid w:val="007B73B3"/>
    <w:rsid w:val="007D3B39"/>
    <w:rsid w:val="007E1A83"/>
    <w:rsid w:val="007E4762"/>
    <w:rsid w:val="007E51F5"/>
    <w:rsid w:val="008423D2"/>
    <w:rsid w:val="00851897"/>
    <w:rsid w:val="00880C02"/>
    <w:rsid w:val="008811B7"/>
    <w:rsid w:val="00881E07"/>
    <w:rsid w:val="008827B4"/>
    <w:rsid w:val="008D0071"/>
    <w:rsid w:val="008E63B2"/>
    <w:rsid w:val="00903E4F"/>
    <w:rsid w:val="00937A5C"/>
    <w:rsid w:val="00943BBE"/>
    <w:rsid w:val="00944529"/>
    <w:rsid w:val="00972A15"/>
    <w:rsid w:val="0098524C"/>
    <w:rsid w:val="009A326F"/>
    <w:rsid w:val="009D64B9"/>
    <w:rsid w:val="00A430F0"/>
    <w:rsid w:val="00A53794"/>
    <w:rsid w:val="00A966A4"/>
    <w:rsid w:val="00AA0E42"/>
    <w:rsid w:val="00AB0CFD"/>
    <w:rsid w:val="00AC263A"/>
    <w:rsid w:val="00AF0851"/>
    <w:rsid w:val="00AF0A7C"/>
    <w:rsid w:val="00AF4251"/>
    <w:rsid w:val="00B37FFD"/>
    <w:rsid w:val="00B66C4C"/>
    <w:rsid w:val="00BC5433"/>
    <w:rsid w:val="00BE2F25"/>
    <w:rsid w:val="00BE39D2"/>
    <w:rsid w:val="00C10E6B"/>
    <w:rsid w:val="00C72B98"/>
    <w:rsid w:val="00C85876"/>
    <w:rsid w:val="00C908C3"/>
    <w:rsid w:val="00C93226"/>
    <w:rsid w:val="00CA01EE"/>
    <w:rsid w:val="00CE4714"/>
    <w:rsid w:val="00D03BCF"/>
    <w:rsid w:val="00D16EA2"/>
    <w:rsid w:val="00D32A60"/>
    <w:rsid w:val="00D75D11"/>
    <w:rsid w:val="00D81BC8"/>
    <w:rsid w:val="00D86650"/>
    <w:rsid w:val="00DD61A6"/>
    <w:rsid w:val="00DE7104"/>
    <w:rsid w:val="00DE7910"/>
    <w:rsid w:val="00DF2AD0"/>
    <w:rsid w:val="00DF3B24"/>
    <w:rsid w:val="00E03BC8"/>
    <w:rsid w:val="00E25938"/>
    <w:rsid w:val="00E37605"/>
    <w:rsid w:val="00E61809"/>
    <w:rsid w:val="00E71BFF"/>
    <w:rsid w:val="00E760CC"/>
    <w:rsid w:val="00E97B45"/>
    <w:rsid w:val="00EC2FDE"/>
    <w:rsid w:val="00ED4904"/>
    <w:rsid w:val="00F045EC"/>
    <w:rsid w:val="00F458DD"/>
    <w:rsid w:val="00F64577"/>
    <w:rsid w:val="00FC6C8E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67294CD7"/>
  <w15:chartTrackingRefBased/>
  <w15:docId w15:val="{D6BE9660-8A4A-4238-94EB-AD960795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780"/>
    <w:pPr>
      <w:widowControl w:val="0"/>
      <w:suppressAutoHyphens/>
    </w:pPr>
    <w:rPr>
      <w:rFonts w:ascii="Calibri" w:eastAsia="Lucida Sans Unicode" w:hAnsi="Calibri" w:cs="Tahoma"/>
      <w:kern w:val="1"/>
      <w:sz w:val="24"/>
      <w:szCs w:val="24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ED4904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color w:val="333432"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5A0E6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04E4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E" w:eastAsia="zh-CN" w:bidi="ar-SA"/>
    </w:rPr>
  </w:style>
  <w:style w:type="character" w:customStyle="1" w:styleId="normaltextrun">
    <w:name w:val="normaltextrun"/>
    <w:basedOn w:val="DefaultParagraphFont"/>
    <w:rsid w:val="00204E4E"/>
  </w:style>
  <w:style w:type="character" w:customStyle="1" w:styleId="eop">
    <w:name w:val="eop"/>
    <w:basedOn w:val="DefaultParagraphFont"/>
    <w:rsid w:val="00204E4E"/>
  </w:style>
  <w:style w:type="character" w:customStyle="1" w:styleId="BodyTextChar">
    <w:name w:val="Body Text Char"/>
    <w:link w:val="BodyText"/>
    <w:rsid w:val="00BE39D2"/>
    <w:rPr>
      <w:rFonts w:ascii="Calibri" w:eastAsia="Lucida Sans Unicode" w:hAnsi="Calibri" w:cs="Tahoma"/>
      <w:kern w:val="1"/>
      <w:sz w:val="24"/>
      <w:szCs w:val="2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0A0780"/>
    <w:pPr>
      <w:widowControl/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  <w:sz w:val="22"/>
      <w:szCs w:val="22"/>
      <w:lang w:val="en-IE" w:eastAsia="en-US" w:bidi="ar-SA"/>
    </w:rPr>
  </w:style>
  <w:style w:type="character" w:customStyle="1" w:styleId="Heading1Char">
    <w:name w:val="Heading 1 Char"/>
    <w:link w:val="Heading1"/>
    <w:rsid w:val="00ED4904"/>
    <w:rPr>
      <w:rFonts w:ascii="Arial" w:hAnsi="Arial" w:cs="Arial"/>
      <w:b/>
      <w:bCs/>
      <w:color w:val="333432"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9768B.48830C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AC5A-5997-4594-934A-BA589F50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Enterprise Ireland</Company>
  <LinksUpToDate>false</LinksUpToDate>
  <CharactersWithSpaces>2728</CharactersWithSpaces>
  <SharedDoc>false</SharedDoc>
  <HLinks>
    <vt:vector size="6" baseType="variant">
      <vt:variant>
        <vt:i4>3342374</vt:i4>
      </vt:variant>
      <vt:variant>
        <vt:i4>-1</vt:i4>
      </vt:variant>
      <vt:variant>
        <vt:i4>2050</vt:i4>
      </vt:variant>
      <vt:variant>
        <vt:i4>1</vt:i4>
      </vt:variant>
      <vt:variant>
        <vt:lpwstr>http://www.enterprise-ireland.com/images_upload/EI_Corporate/en/LogoWithStraplineV2.jpg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Scanlon</dc:creator>
  <cp:keywords/>
  <cp:lastModifiedBy>Geoghegan, Marie</cp:lastModifiedBy>
  <cp:revision>3</cp:revision>
  <cp:lastPrinted>2012-01-16T16:04:00Z</cp:lastPrinted>
  <dcterms:created xsi:type="dcterms:W3CDTF">2023-04-05T15:52:00Z</dcterms:created>
  <dcterms:modified xsi:type="dcterms:W3CDTF">2023-08-21T16:24:00Z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111367353</vt:i4>
  </property>
  <property fmtid="{D5CDD505-2E9C-101B-9397-08002B2CF9AE}" pid="3" name="_NewReviewCycle">
    <vt:lpwstr/>
  </property>
  <property fmtid="{D5CDD505-2E9C-101B-9397-08002B2CF9AE}" pid="4" name="_EmailSubject">
    <vt:lpwstr>Online Retail Scheme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-766817330</vt:i4>
  </property>
</Properties>
</file>