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5BB8" w14:textId="77777777" w:rsidR="00C20ECE" w:rsidRPr="00D13F54" w:rsidRDefault="00C20ECE">
      <w:pPr>
        <w:rPr>
          <w:rFonts w:ascii="Arial" w:hAnsi="Arial" w:cs="Arial"/>
          <w:lang w:val="en-IE"/>
        </w:rPr>
      </w:pPr>
    </w:p>
    <w:p w14:paraId="75FC7550" w14:textId="3F19C7F5" w:rsidR="00AF4C0F" w:rsidRPr="00D13F54" w:rsidRDefault="00F54279" w:rsidP="0021209B">
      <w:pPr>
        <w:pStyle w:val="Heading1"/>
        <w:jc w:val="left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                                               </w:t>
      </w:r>
      <w:r>
        <w:rPr>
          <w:b w:val="0"/>
          <w:noProof/>
          <w:color w:val="5B9BD5"/>
          <w:sz w:val="20"/>
          <w:szCs w:val="20"/>
        </w:rPr>
        <w:drawing>
          <wp:inline distT="0" distB="0" distL="0" distR="0" wp14:anchorId="4454E99F" wp14:editId="089354A1">
            <wp:extent cx="2209800" cy="6000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-10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2444"/>
      </w:tblGrid>
      <w:tr w:rsidR="00EF5FA3" w:rsidRPr="00176482" w14:paraId="71A59CBA" w14:textId="77777777" w:rsidTr="002115C6">
        <w:trPr>
          <w:trHeight w:val="184"/>
        </w:trPr>
        <w:tc>
          <w:tcPr>
            <w:tcW w:w="3193" w:type="dxa"/>
          </w:tcPr>
          <w:p w14:paraId="712D653C" w14:textId="77777777" w:rsidR="00EF5FA3" w:rsidRPr="00176482" w:rsidRDefault="00EF5FA3" w:rsidP="00EF5FA3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sz w:val="20"/>
                <w:szCs w:val="20"/>
                <w:lang w:val="en-IE"/>
              </w:rPr>
              <w:t>Project Code</w:t>
            </w:r>
          </w:p>
        </w:tc>
        <w:tc>
          <w:tcPr>
            <w:tcW w:w="2444" w:type="dxa"/>
          </w:tcPr>
          <w:p w14:paraId="7591B3A4" w14:textId="77777777" w:rsidR="00EF5FA3" w:rsidRDefault="00EF5FA3" w:rsidP="00EF5FA3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  <w:t>[CF………….]</w:t>
            </w:r>
          </w:p>
        </w:tc>
      </w:tr>
      <w:tr w:rsidR="00EF5FA3" w:rsidRPr="00176482" w14:paraId="2636F09E" w14:textId="77777777" w:rsidTr="002115C6">
        <w:trPr>
          <w:trHeight w:val="345"/>
        </w:trPr>
        <w:tc>
          <w:tcPr>
            <w:tcW w:w="3193" w:type="dxa"/>
          </w:tcPr>
          <w:p w14:paraId="797A790A" w14:textId="77777777" w:rsidR="00EF5FA3" w:rsidRPr="00176482" w:rsidRDefault="00EF5FA3" w:rsidP="00EF5FA3">
            <w:pPr>
              <w:pStyle w:val="Heading1"/>
              <w:jc w:val="center"/>
              <w:rPr>
                <w:rFonts w:ascii="Arial" w:hAnsi="Arial" w:cs="Arial"/>
                <w:lang w:val="en-IE"/>
              </w:rPr>
            </w:pPr>
            <w:r w:rsidRPr="00176482">
              <w:rPr>
                <w:rFonts w:ascii="Arial" w:hAnsi="Arial" w:cs="Arial"/>
                <w:sz w:val="20"/>
                <w:szCs w:val="20"/>
                <w:lang w:val="en-IE"/>
              </w:rPr>
              <w:t xml:space="preserve">CS Case Manager </w:t>
            </w:r>
          </w:p>
        </w:tc>
        <w:tc>
          <w:tcPr>
            <w:tcW w:w="2444" w:type="dxa"/>
          </w:tcPr>
          <w:p w14:paraId="6A825D01" w14:textId="77777777" w:rsidR="00EF5FA3" w:rsidRPr="00176482" w:rsidRDefault="00EF5FA3" w:rsidP="00EF5FA3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sz w:val="20"/>
                <w:szCs w:val="20"/>
                <w:lang w:val="en-IE"/>
              </w:rPr>
              <w:t>[</w:t>
            </w:r>
            <w:r w:rsidRPr="00EF5FA3"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>.]</w:t>
            </w:r>
          </w:p>
        </w:tc>
      </w:tr>
    </w:tbl>
    <w:p w14:paraId="24B99D8A" w14:textId="77777777" w:rsidR="00DB74C9" w:rsidRDefault="00DB74C9" w:rsidP="002115C6">
      <w:pPr>
        <w:rPr>
          <w:lang w:val="en-IE"/>
        </w:rPr>
      </w:pPr>
    </w:p>
    <w:p w14:paraId="7FDD7D30" w14:textId="77777777" w:rsidR="00DB74C9" w:rsidRDefault="00DB74C9" w:rsidP="002115C6">
      <w:pPr>
        <w:rPr>
          <w:lang w:val="en-IE"/>
        </w:rPr>
      </w:pPr>
    </w:p>
    <w:p w14:paraId="6F189445" w14:textId="77777777" w:rsidR="00DB74C9" w:rsidRDefault="00DB74C9" w:rsidP="002115C6">
      <w:pPr>
        <w:rPr>
          <w:lang w:val="en-IE"/>
        </w:rPr>
      </w:pPr>
    </w:p>
    <w:p w14:paraId="1CFD0265" w14:textId="77777777" w:rsidR="00DB74C9" w:rsidRDefault="00DB74C9" w:rsidP="002115C6">
      <w:pPr>
        <w:rPr>
          <w:lang w:val="en-IE"/>
        </w:rPr>
      </w:pPr>
    </w:p>
    <w:p w14:paraId="3151A2C0" w14:textId="77777777" w:rsidR="00DB74C9" w:rsidRDefault="00DB74C9" w:rsidP="002115C6">
      <w:pPr>
        <w:rPr>
          <w:lang w:val="en-IE"/>
        </w:rPr>
      </w:pPr>
    </w:p>
    <w:p w14:paraId="23DD7339" w14:textId="77777777" w:rsidR="00DB74C9" w:rsidRDefault="00DB74C9" w:rsidP="002115C6">
      <w:pPr>
        <w:rPr>
          <w:lang w:val="en-IE"/>
        </w:rPr>
      </w:pPr>
    </w:p>
    <w:p w14:paraId="019A1286" w14:textId="77777777" w:rsidR="00DB74C9" w:rsidRDefault="00DB74C9" w:rsidP="002115C6">
      <w:pPr>
        <w:rPr>
          <w:lang w:val="en-IE"/>
        </w:rPr>
      </w:pPr>
    </w:p>
    <w:p w14:paraId="0EC556BB" w14:textId="77777777" w:rsidR="00DB74C9" w:rsidRDefault="00DB74C9" w:rsidP="002115C6">
      <w:pPr>
        <w:rPr>
          <w:lang w:val="en-I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276"/>
      </w:tblGrid>
      <w:tr w:rsidR="00DB74C9" w:rsidRPr="00196F72" w14:paraId="39372974" w14:textId="77777777" w:rsidTr="00196F72">
        <w:trPr>
          <w:trHeight w:val="853"/>
        </w:trPr>
        <w:tc>
          <w:tcPr>
            <w:tcW w:w="8330" w:type="dxa"/>
            <w:shd w:val="clear" w:color="auto" w:fill="auto"/>
            <w:vAlign w:val="center"/>
          </w:tcPr>
          <w:p w14:paraId="439CF251" w14:textId="77777777" w:rsidR="00DB74C9" w:rsidRPr="00196F72" w:rsidRDefault="00DB74C9" w:rsidP="00DB74C9">
            <w:pPr>
              <w:rPr>
                <w:lang w:val="en-IE"/>
              </w:rPr>
            </w:pPr>
            <w:r w:rsidRPr="00196F72">
              <w:rPr>
                <w:sz w:val="24"/>
                <w:lang w:val="en-IE"/>
              </w:rPr>
              <w:t>Project objectives, tasks and deliverables are largely complete</w:t>
            </w:r>
          </w:p>
        </w:tc>
        <w:tc>
          <w:tcPr>
            <w:tcW w:w="1276" w:type="dxa"/>
            <w:shd w:val="clear" w:color="auto" w:fill="auto"/>
          </w:tcPr>
          <w:p w14:paraId="7708DD1C" w14:textId="77777777" w:rsidR="00DB74C9" w:rsidRPr="00196F72" w:rsidRDefault="00DB74C9" w:rsidP="00196F72">
            <w:pPr>
              <w:jc w:val="center"/>
              <w:rPr>
                <w:lang w:val="en-IE"/>
              </w:rPr>
            </w:pPr>
            <w:r w:rsidRPr="00196F72">
              <w:rPr>
                <w:highlight w:val="yellow"/>
                <w:lang w:val="en-IE"/>
              </w:rPr>
              <w:t>YES / NO</w:t>
            </w:r>
          </w:p>
          <w:p w14:paraId="2A176EDD" w14:textId="77777777" w:rsidR="00DB74C9" w:rsidRPr="00196F72" w:rsidRDefault="00DB74C9" w:rsidP="00DB74C9">
            <w:pPr>
              <w:rPr>
                <w:lang w:val="en-IE"/>
              </w:rPr>
            </w:pPr>
          </w:p>
          <w:tbl>
            <w:tblPr>
              <w:tblW w:w="1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</w:tblGrid>
            <w:tr w:rsidR="00DB74C9" w:rsidRPr="00196F72" w14:paraId="350B3782" w14:textId="77777777" w:rsidTr="00196F72">
              <w:trPr>
                <w:trHeight w:val="314"/>
              </w:trPr>
              <w:tc>
                <w:tcPr>
                  <w:tcW w:w="1026" w:type="dxa"/>
                  <w:shd w:val="clear" w:color="auto" w:fill="auto"/>
                  <w:vAlign w:val="center"/>
                </w:tcPr>
                <w:p w14:paraId="6004D925" w14:textId="77777777" w:rsidR="00DB74C9" w:rsidRPr="00196F72" w:rsidRDefault="00DB74C9" w:rsidP="00DB74C9">
                  <w:pPr>
                    <w:rPr>
                      <w:lang w:val="en-IE"/>
                    </w:rPr>
                  </w:pPr>
                </w:p>
              </w:tc>
            </w:tr>
          </w:tbl>
          <w:p w14:paraId="0A5D529E" w14:textId="77777777" w:rsidR="00DB74C9" w:rsidRPr="00196F72" w:rsidRDefault="00DB74C9" w:rsidP="00DB74C9">
            <w:pPr>
              <w:rPr>
                <w:lang w:val="en-IE"/>
              </w:rPr>
            </w:pPr>
          </w:p>
        </w:tc>
      </w:tr>
      <w:tr w:rsidR="00DB74C9" w:rsidRPr="00196F72" w14:paraId="2EEA6CE2" w14:textId="77777777" w:rsidTr="00196F72">
        <w:trPr>
          <w:trHeight w:val="1544"/>
        </w:trPr>
        <w:tc>
          <w:tcPr>
            <w:tcW w:w="8330" w:type="dxa"/>
            <w:shd w:val="clear" w:color="auto" w:fill="auto"/>
          </w:tcPr>
          <w:p w14:paraId="143E0782" w14:textId="77777777" w:rsidR="00DB74C9" w:rsidRPr="00196F72" w:rsidRDefault="00DB74C9" w:rsidP="00DB74C9">
            <w:pPr>
              <w:rPr>
                <w:sz w:val="24"/>
                <w:lang w:val="en-IE"/>
              </w:rPr>
            </w:pPr>
            <w:r w:rsidRPr="00196F72">
              <w:rPr>
                <w:sz w:val="24"/>
                <w:lang w:val="en-IE"/>
              </w:rPr>
              <w:t xml:space="preserve">Project is </w:t>
            </w:r>
            <w:r w:rsidR="00237868" w:rsidRPr="00196F72">
              <w:rPr>
                <w:sz w:val="24"/>
                <w:lang w:val="en-IE"/>
              </w:rPr>
              <w:t xml:space="preserve">partially </w:t>
            </w:r>
            <w:r w:rsidRPr="00196F72">
              <w:rPr>
                <w:sz w:val="24"/>
                <w:lang w:val="en-IE"/>
              </w:rPr>
              <w:t xml:space="preserve">complete? -- Explain why? -- What percentage </w:t>
            </w:r>
            <w:r w:rsidRPr="00196F72">
              <w:rPr>
                <w:sz w:val="24"/>
                <w:u w:val="single"/>
                <w:lang w:val="en-IE"/>
              </w:rPr>
              <w:t>is</w:t>
            </w:r>
            <w:r w:rsidRPr="00196F72">
              <w:rPr>
                <w:sz w:val="24"/>
                <w:lang w:val="en-IE"/>
              </w:rPr>
              <w:t xml:space="preserve"> complete? </w:t>
            </w:r>
          </w:p>
          <w:p w14:paraId="2AB2BAD4" w14:textId="77777777" w:rsidR="00DB74C9" w:rsidRPr="00196F72" w:rsidRDefault="00DB74C9" w:rsidP="00DB74C9">
            <w:pPr>
              <w:rPr>
                <w:lang w:val="en-IE"/>
              </w:rPr>
            </w:pPr>
          </w:p>
        </w:tc>
        <w:tc>
          <w:tcPr>
            <w:tcW w:w="1276" w:type="dxa"/>
            <w:shd w:val="clear" w:color="auto" w:fill="auto"/>
          </w:tcPr>
          <w:p w14:paraId="25B61E20" w14:textId="77777777" w:rsidR="00120AEF" w:rsidRPr="00196F72" w:rsidRDefault="00120AEF" w:rsidP="00196F72">
            <w:pPr>
              <w:jc w:val="center"/>
              <w:rPr>
                <w:lang w:val="en-IE"/>
              </w:rPr>
            </w:pPr>
            <w:r w:rsidRPr="007C582F">
              <w:rPr>
                <w:highlight w:val="yellow"/>
                <w:lang w:val="en-IE"/>
              </w:rPr>
              <w:t>Percentage</w:t>
            </w:r>
          </w:p>
          <w:p w14:paraId="56AE7390" w14:textId="77777777" w:rsidR="00120AEF" w:rsidRPr="00196F72" w:rsidRDefault="00120AEF" w:rsidP="00120AEF">
            <w:pPr>
              <w:rPr>
                <w:lang w:val="en-IE"/>
              </w:rPr>
            </w:pPr>
          </w:p>
          <w:tbl>
            <w:tblPr>
              <w:tblW w:w="1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</w:tblGrid>
            <w:tr w:rsidR="00120AEF" w:rsidRPr="00196F72" w14:paraId="38E1F530" w14:textId="77777777" w:rsidTr="00196F72">
              <w:trPr>
                <w:trHeight w:val="314"/>
              </w:trPr>
              <w:tc>
                <w:tcPr>
                  <w:tcW w:w="1026" w:type="dxa"/>
                  <w:shd w:val="clear" w:color="auto" w:fill="auto"/>
                  <w:vAlign w:val="center"/>
                </w:tcPr>
                <w:p w14:paraId="7D942F27" w14:textId="77777777" w:rsidR="00120AEF" w:rsidRPr="00196F72" w:rsidRDefault="00120AEF" w:rsidP="00120AEF">
                  <w:pPr>
                    <w:rPr>
                      <w:lang w:val="en-IE"/>
                    </w:rPr>
                  </w:pPr>
                  <w:r w:rsidRPr="00196F72">
                    <w:rPr>
                      <w:lang w:val="en-IE"/>
                    </w:rPr>
                    <w:t xml:space="preserve">        %</w:t>
                  </w:r>
                </w:p>
              </w:tc>
            </w:tr>
          </w:tbl>
          <w:p w14:paraId="4F87FC64" w14:textId="77777777" w:rsidR="00DB74C9" w:rsidRPr="00196F72" w:rsidRDefault="00DB74C9" w:rsidP="00DB74C9">
            <w:pPr>
              <w:rPr>
                <w:lang w:val="en-IE"/>
              </w:rPr>
            </w:pPr>
          </w:p>
        </w:tc>
      </w:tr>
    </w:tbl>
    <w:p w14:paraId="725FEACC" w14:textId="77777777" w:rsidR="00DB74C9" w:rsidRPr="002115C6" w:rsidRDefault="00DB74C9" w:rsidP="002115C6">
      <w:pPr>
        <w:rPr>
          <w:lang w:val="en-IE"/>
        </w:rPr>
      </w:pPr>
    </w:p>
    <w:p w14:paraId="64BF8600" w14:textId="77777777" w:rsidR="00C449EA" w:rsidRDefault="00C449EA" w:rsidP="002115C6">
      <w:pPr>
        <w:rPr>
          <w:lang w:val="en-IE"/>
        </w:rPr>
      </w:pPr>
    </w:p>
    <w:p w14:paraId="22848B70" w14:textId="77777777" w:rsidR="00614CBE" w:rsidRDefault="00614CBE" w:rsidP="002115C6">
      <w:pPr>
        <w:rPr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449EA" w:rsidRPr="00196F72" w14:paraId="161D1958" w14:textId="77777777" w:rsidTr="00196F72">
        <w:trPr>
          <w:trHeight w:val="2498"/>
        </w:trPr>
        <w:tc>
          <w:tcPr>
            <w:tcW w:w="9673" w:type="dxa"/>
            <w:shd w:val="clear" w:color="auto" w:fill="auto"/>
          </w:tcPr>
          <w:p w14:paraId="51E60E92" w14:textId="77777777" w:rsidR="00C449EA" w:rsidRPr="00196F72" w:rsidRDefault="00C449EA" w:rsidP="00C449EA">
            <w:pPr>
              <w:rPr>
                <w:sz w:val="24"/>
              </w:rPr>
            </w:pPr>
            <w:r w:rsidRPr="00196F72">
              <w:rPr>
                <w:sz w:val="24"/>
              </w:rPr>
              <w:t xml:space="preserve">Outline in a couple of bullet points the key findings of the CFF? </w:t>
            </w:r>
          </w:p>
          <w:p w14:paraId="01C9CA70" w14:textId="77777777" w:rsidR="00C449EA" w:rsidRPr="00196F72" w:rsidRDefault="00C449EA" w:rsidP="00A24B70">
            <w:pPr>
              <w:rPr>
                <w:lang w:val="en-IE"/>
              </w:rPr>
            </w:pPr>
          </w:p>
          <w:p w14:paraId="3567E488" w14:textId="77777777" w:rsidR="00B9189C" w:rsidRPr="00196F72" w:rsidRDefault="00B9189C" w:rsidP="00A24B70">
            <w:pPr>
              <w:rPr>
                <w:lang w:val="en-IE"/>
              </w:rPr>
            </w:pPr>
          </w:p>
          <w:p w14:paraId="6DB717F0" w14:textId="77777777" w:rsidR="00B9189C" w:rsidRPr="00196F72" w:rsidRDefault="00B9189C" w:rsidP="00A24B70">
            <w:pPr>
              <w:rPr>
                <w:lang w:val="en-IE"/>
              </w:rPr>
            </w:pPr>
          </w:p>
          <w:p w14:paraId="241E3D90" w14:textId="77777777" w:rsidR="00B9189C" w:rsidRPr="00196F72" w:rsidRDefault="00B9189C" w:rsidP="00A24B70">
            <w:pPr>
              <w:rPr>
                <w:lang w:val="en-IE"/>
              </w:rPr>
            </w:pPr>
          </w:p>
          <w:p w14:paraId="372C7C07" w14:textId="77777777" w:rsidR="00B9189C" w:rsidRPr="00196F72" w:rsidRDefault="00B9189C" w:rsidP="00A24B70">
            <w:pPr>
              <w:rPr>
                <w:lang w:val="en-IE"/>
              </w:rPr>
            </w:pPr>
          </w:p>
          <w:p w14:paraId="409EF3A8" w14:textId="77777777" w:rsidR="00B9189C" w:rsidRPr="00196F72" w:rsidRDefault="00B9189C" w:rsidP="00A24B70">
            <w:pPr>
              <w:rPr>
                <w:lang w:val="en-IE"/>
              </w:rPr>
            </w:pPr>
          </w:p>
          <w:p w14:paraId="2CF64914" w14:textId="77777777" w:rsidR="00B9189C" w:rsidRPr="00196F72" w:rsidRDefault="00B9189C" w:rsidP="00A24B70">
            <w:pPr>
              <w:rPr>
                <w:lang w:val="en-IE"/>
              </w:rPr>
            </w:pPr>
          </w:p>
          <w:p w14:paraId="7F5E3DF5" w14:textId="77777777" w:rsidR="00B9189C" w:rsidRPr="00196F72" w:rsidRDefault="00B9189C" w:rsidP="00A24B70">
            <w:pPr>
              <w:rPr>
                <w:lang w:val="en-IE"/>
              </w:rPr>
            </w:pPr>
          </w:p>
          <w:p w14:paraId="5D7BDAF6" w14:textId="77777777" w:rsidR="00B9189C" w:rsidRPr="00196F72" w:rsidRDefault="00B9189C" w:rsidP="00A24B70">
            <w:pPr>
              <w:rPr>
                <w:lang w:val="en-IE"/>
              </w:rPr>
            </w:pPr>
          </w:p>
          <w:p w14:paraId="738BEC0D" w14:textId="77777777" w:rsidR="00B9189C" w:rsidRPr="00196F72" w:rsidRDefault="00B9189C" w:rsidP="00A24B70">
            <w:pPr>
              <w:rPr>
                <w:lang w:val="en-IE"/>
              </w:rPr>
            </w:pPr>
          </w:p>
          <w:p w14:paraId="59EBA303" w14:textId="77777777" w:rsidR="00B9189C" w:rsidRPr="00196F72" w:rsidRDefault="00B9189C" w:rsidP="00A24B70">
            <w:pPr>
              <w:rPr>
                <w:lang w:val="en-IE"/>
              </w:rPr>
            </w:pPr>
          </w:p>
          <w:p w14:paraId="3FD98055" w14:textId="77777777" w:rsidR="00B9189C" w:rsidRPr="00196F72" w:rsidRDefault="00B9189C" w:rsidP="00A24B70">
            <w:pPr>
              <w:rPr>
                <w:lang w:val="en-IE"/>
              </w:rPr>
            </w:pPr>
          </w:p>
        </w:tc>
      </w:tr>
    </w:tbl>
    <w:p w14:paraId="7561FDFC" w14:textId="77777777" w:rsidR="00C449EA" w:rsidRDefault="00C449EA" w:rsidP="002115C6">
      <w:pPr>
        <w:rPr>
          <w:lang w:val="en-IE"/>
        </w:rPr>
      </w:pPr>
    </w:p>
    <w:p w14:paraId="4B59B584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4B95644A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3D3554D5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42044313" w14:textId="77777777" w:rsidR="00D13F54" w:rsidRPr="00D13F54" w:rsidRDefault="00D13F54" w:rsidP="00F63DC1">
      <w:pPr>
        <w:jc w:val="center"/>
        <w:rPr>
          <w:rFonts w:ascii="Arial" w:hAnsi="Arial" w:cs="Arial"/>
        </w:rPr>
      </w:pPr>
    </w:p>
    <w:p w14:paraId="388E059F" w14:textId="47D9E354" w:rsidR="00F63DC1" w:rsidRPr="00D13F54" w:rsidRDefault="008B0F31" w:rsidP="00F63DC1">
      <w:pPr>
        <w:jc w:val="center"/>
        <w:rPr>
          <w:rFonts w:ascii="Arial" w:hAnsi="Arial" w:cs="Arial"/>
          <w:color w:val="000000"/>
          <w:sz w:val="24"/>
          <w:lang w:val="en-IE"/>
        </w:rPr>
      </w:pPr>
      <w:r>
        <w:rPr>
          <w:b/>
          <w:szCs w:val="22"/>
        </w:rPr>
        <w:tab/>
      </w:r>
    </w:p>
    <w:p w14:paraId="3B7A76CF" w14:textId="77777777" w:rsidR="00F63DC1" w:rsidRPr="00D13F54" w:rsidRDefault="00F63DC1" w:rsidP="00EF5FA3">
      <w:pPr>
        <w:pStyle w:val="Heading1"/>
        <w:tabs>
          <w:tab w:val="clear" w:pos="9792"/>
          <w:tab w:val="right" w:pos="9360"/>
        </w:tabs>
        <w:spacing w:before="0" w:after="0"/>
        <w:ind w:right="432"/>
        <w:jc w:val="left"/>
        <w:rPr>
          <w:rFonts w:ascii="Arial" w:hAnsi="Arial" w:cs="Arial"/>
          <w:color w:val="000000"/>
          <w:sz w:val="24"/>
          <w:lang w:val="en-IE"/>
        </w:rPr>
      </w:pPr>
    </w:p>
    <w:p w14:paraId="642CB911" w14:textId="77777777" w:rsidR="00F63DC1" w:rsidRPr="00D13F54" w:rsidRDefault="00F63DC1" w:rsidP="00F63DC1">
      <w:pPr>
        <w:jc w:val="center"/>
        <w:rPr>
          <w:rFonts w:ascii="Arial" w:hAnsi="Arial" w:cs="Arial"/>
          <w:lang w:val="en-IE"/>
        </w:rPr>
      </w:pPr>
    </w:p>
    <w:sectPr w:rsidR="00F63DC1" w:rsidRPr="00D13F54" w:rsidSect="00E92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3BBF" w14:textId="77777777" w:rsidR="006049C3" w:rsidRDefault="006049C3" w:rsidP="00CF3696">
      <w:pPr>
        <w:pStyle w:val="FieldText"/>
      </w:pPr>
      <w:r>
        <w:separator/>
      </w:r>
    </w:p>
  </w:endnote>
  <w:endnote w:type="continuationSeparator" w:id="0">
    <w:p w14:paraId="1D663EBC" w14:textId="77777777" w:rsidR="006049C3" w:rsidRDefault="006049C3" w:rsidP="00CF369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8CEA" w14:textId="77777777" w:rsidR="00F54279" w:rsidRDefault="00F54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2338" w14:textId="63E0AFCD" w:rsidR="00C20ECE" w:rsidRPr="00D13F54" w:rsidRDefault="00322E00" w:rsidP="00170DD4">
    <w:pPr>
      <w:pStyle w:val="Footer"/>
      <w:tabs>
        <w:tab w:val="clear" w:pos="4320"/>
        <w:tab w:val="clear" w:pos="8640"/>
        <w:tab w:val="center" w:pos="4860"/>
        <w:tab w:val="right" w:pos="9720"/>
      </w:tabs>
      <w:jc w:val="left"/>
      <w:rPr>
        <w:rFonts w:ascii="Arial" w:hAnsi="Arial" w:cs="Arial"/>
        <w:i w:val="0"/>
        <w:sz w:val="16"/>
        <w:szCs w:val="16"/>
      </w:rPr>
    </w:pPr>
    <w:r>
      <w:rPr>
        <w:rStyle w:val="PageNumber"/>
        <w:rFonts w:ascii="Arial" w:hAnsi="Arial" w:cs="Arial"/>
        <w:i w:val="0"/>
        <w:sz w:val="16"/>
        <w:szCs w:val="16"/>
      </w:rPr>
      <w:t>CS Report CFF</w:t>
    </w:r>
    <w:r w:rsidR="00EC64C2" w:rsidRPr="00D13F54">
      <w:rPr>
        <w:rStyle w:val="PageNumber"/>
        <w:rFonts w:ascii="Arial" w:hAnsi="Arial" w:cs="Arial"/>
        <w:i w:val="0"/>
        <w:sz w:val="16"/>
        <w:szCs w:val="16"/>
      </w:rPr>
      <w:tab/>
      <w:t>Rev-</w:t>
    </w:r>
    <w:r w:rsidR="00D13F54" w:rsidRPr="00D13F54">
      <w:rPr>
        <w:rStyle w:val="PageNumber"/>
        <w:rFonts w:ascii="Arial" w:hAnsi="Arial" w:cs="Arial"/>
        <w:i w:val="0"/>
        <w:sz w:val="16"/>
        <w:szCs w:val="16"/>
      </w:rPr>
      <w:t>0</w:t>
    </w:r>
    <w:r w:rsidR="00F54279">
      <w:rPr>
        <w:rStyle w:val="PageNumber"/>
        <w:rFonts w:ascii="Arial" w:hAnsi="Arial" w:cs="Arial"/>
        <w:i w:val="0"/>
        <w:sz w:val="16"/>
        <w:szCs w:val="16"/>
      </w:rPr>
      <w:t>4</w:t>
    </w:r>
    <w:r w:rsidR="005E5172" w:rsidRPr="00D13F54">
      <w:rPr>
        <w:rStyle w:val="PageNumber"/>
        <w:rFonts w:ascii="Arial" w:hAnsi="Arial" w:cs="Arial"/>
        <w:i w:val="0"/>
        <w:sz w:val="16"/>
        <w:szCs w:val="16"/>
      </w:rPr>
      <w:tab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begin"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instrText xml:space="preserve"> PAGE </w:instrTex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separate"/>
    </w:r>
    <w:r w:rsidR="004C37B7">
      <w:rPr>
        <w:rStyle w:val="PageNumber"/>
        <w:rFonts w:ascii="Arial" w:hAnsi="Arial" w:cs="Arial"/>
        <w:i w:val="0"/>
        <w:noProof/>
        <w:sz w:val="16"/>
        <w:szCs w:val="16"/>
      </w:rPr>
      <w:t>1</w: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end"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t>/</w: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begin"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instrText xml:space="preserve"> NUMPAGES </w:instrTex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separate"/>
    </w:r>
    <w:r w:rsidR="004C37B7">
      <w:rPr>
        <w:rStyle w:val="PageNumber"/>
        <w:rFonts w:ascii="Arial" w:hAnsi="Arial" w:cs="Arial"/>
        <w:i w:val="0"/>
        <w:noProof/>
        <w:sz w:val="16"/>
        <w:szCs w:val="16"/>
      </w:rPr>
      <w:t>1</w: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14E6" w14:textId="77777777" w:rsidR="00F54279" w:rsidRDefault="00F54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1362" w14:textId="77777777" w:rsidR="006049C3" w:rsidRDefault="006049C3" w:rsidP="00CF3696">
      <w:pPr>
        <w:pStyle w:val="FieldText"/>
      </w:pPr>
      <w:r>
        <w:separator/>
      </w:r>
    </w:p>
  </w:footnote>
  <w:footnote w:type="continuationSeparator" w:id="0">
    <w:p w14:paraId="6EF63FED" w14:textId="77777777" w:rsidR="006049C3" w:rsidRDefault="006049C3" w:rsidP="00CF3696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862E" w14:textId="77777777" w:rsidR="00F54279" w:rsidRDefault="00F54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BDF4" w14:textId="77777777" w:rsidR="00F54279" w:rsidRDefault="00F54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3C49" w14:textId="77777777" w:rsidR="00F54279" w:rsidRDefault="00F54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6.75pt;height:54.75pt" o:bullet="t">
        <v:imagedata r:id="rId1" o:title="EI Corporate Logo" cropbottom="898f" cropright="-3949f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4640D"/>
    <w:multiLevelType w:val="hybridMultilevel"/>
    <w:tmpl w:val="FBCC5A4C"/>
    <w:lvl w:ilvl="0" w:tplc="8DA0B2A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08350A99"/>
    <w:multiLevelType w:val="hybridMultilevel"/>
    <w:tmpl w:val="60D8C68A"/>
    <w:lvl w:ilvl="0" w:tplc="2E7A7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25334ED"/>
    <w:multiLevelType w:val="hybridMultilevel"/>
    <w:tmpl w:val="4AA8A5C2"/>
    <w:lvl w:ilvl="0" w:tplc="15800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978AB"/>
    <w:multiLevelType w:val="hybridMultilevel"/>
    <w:tmpl w:val="467EE0A4"/>
    <w:lvl w:ilvl="0" w:tplc="B896C4C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A58562A"/>
    <w:multiLevelType w:val="hybridMultilevel"/>
    <w:tmpl w:val="A66634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D2530"/>
    <w:multiLevelType w:val="hybridMultilevel"/>
    <w:tmpl w:val="B128EA7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B324D7"/>
    <w:multiLevelType w:val="hybridMultilevel"/>
    <w:tmpl w:val="0A220D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C4B3E"/>
    <w:multiLevelType w:val="hybridMultilevel"/>
    <w:tmpl w:val="6D8E7B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F2A19"/>
    <w:multiLevelType w:val="hybridMultilevel"/>
    <w:tmpl w:val="83BE80E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DC1D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7A3AEA"/>
    <w:multiLevelType w:val="hybridMultilevel"/>
    <w:tmpl w:val="A442E0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97B5E"/>
    <w:multiLevelType w:val="hybridMultilevel"/>
    <w:tmpl w:val="131EB7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96690B"/>
    <w:multiLevelType w:val="hybridMultilevel"/>
    <w:tmpl w:val="38CA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70BE0"/>
    <w:multiLevelType w:val="hybridMultilevel"/>
    <w:tmpl w:val="51F0FDD2"/>
    <w:lvl w:ilvl="0" w:tplc="23025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913511650">
    <w:abstractNumId w:val="9"/>
  </w:num>
  <w:num w:numId="2" w16cid:durableId="392973307">
    <w:abstractNumId w:val="7"/>
  </w:num>
  <w:num w:numId="3" w16cid:durableId="1022055836">
    <w:abstractNumId w:val="6"/>
  </w:num>
  <w:num w:numId="4" w16cid:durableId="444152673">
    <w:abstractNumId w:val="5"/>
  </w:num>
  <w:num w:numId="5" w16cid:durableId="547110593">
    <w:abstractNumId w:val="4"/>
  </w:num>
  <w:num w:numId="6" w16cid:durableId="983201890">
    <w:abstractNumId w:val="8"/>
  </w:num>
  <w:num w:numId="7" w16cid:durableId="1853060048">
    <w:abstractNumId w:val="3"/>
  </w:num>
  <w:num w:numId="8" w16cid:durableId="418212939">
    <w:abstractNumId w:val="2"/>
  </w:num>
  <w:num w:numId="9" w16cid:durableId="1156069165">
    <w:abstractNumId w:val="1"/>
  </w:num>
  <w:num w:numId="10" w16cid:durableId="2111512627">
    <w:abstractNumId w:val="0"/>
  </w:num>
  <w:num w:numId="11" w16cid:durableId="238561382">
    <w:abstractNumId w:val="21"/>
  </w:num>
  <w:num w:numId="12" w16cid:durableId="1948350296">
    <w:abstractNumId w:val="19"/>
  </w:num>
  <w:num w:numId="13" w16cid:durableId="1976326023">
    <w:abstractNumId w:val="11"/>
  </w:num>
  <w:num w:numId="14" w16cid:durableId="887062265">
    <w:abstractNumId w:val="10"/>
  </w:num>
  <w:num w:numId="15" w16cid:durableId="340815134">
    <w:abstractNumId w:val="23"/>
  </w:num>
  <w:num w:numId="16" w16cid:durableId="1574663746">
    <w:abstractNumId w:val="13"/>
  </w:num>
  <w:num w:numId="17" w16cid:durableId="112794027">
    <w:abstractNumId w:val="16"/>
  </w:num>
  <w:num w:numId="18" w16cid:durableId="510604673">
    <w:abstractNumId w:val="17"/>
  </w:num>
  <w:num w:numId="19" w16cid:durableId="309679209">
    <w:abstractNumId w:val="12"/>
  </w:num>
  <w:num w:numId="20" w16cid:durableId="233705923">
    <w:abstractNumId w:val="20"/>
  </w:num>
  <w:num w:numId="21" w16cid:durableId="560286053">
    <w:abstractNumId w:val="18"/>
  </w:num>
  <w:num w:numId="22" w16cid:durableId="1415202887">
    <w:abstractNumId w:val="15"/>
  </w:num>
  <w:num w:numId="23" w16cid:durableId="16484363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67786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9B"/>
    <w:rsid w:val="0000094C"/>
    <w:rsid w:val="000057BD"/>
    <w:rsid w:val="00006556"/>
    <w:rsid w:val="000071F7"/>
    <w:rsid w:val="00010B00"/>
    <w:rsid w:val="00015070"/>
    <w:rsid w:val="00016034"/>
    <w:rsid w:val="00021094"/>
    <w:rsid w:val="000251EB"/>
    <w:rsid w:val="0002798A"/>
    <w:rsid w:val="0004244C"/>
    <w:rsid w:val="00063551"/>
    <w:rsid w:val="00064F38"/>
    <w:rsid w:val="000745D3"/>
    <w:rsid w:val="00083002"/>
    <w:rsid w:val="00087B85"/>
    <w:rsid w:val="0009494E"/>
    <w:rsid w:val="0009709C"/>
    <w:rsid w:val="000A01F1"/>
    <w:rsid w:val="000B001F"/>
    <w:rsid w:val="000B1180"/>
    <w:rsid w:val="000C1163"/>
    <w:rsid w:val="000C428E"/>
    <w:rsid w:val="000C5475"/>
    <w:rsid w:val="000C797A"/>
    <w:rsid w:val="000D2539"/>
    <w:rsid w:val="000D2BB8"/>
    <w:rsid w:val="000D5972"/>
    <w:rsid w:val="000E3452"/>
    <w:rsid w:val="000E3756"/>
    <w:rsid w:val="000E5573"/>
    <w:rsid w:val="000E5FE3"/>
    <w:rsid w:val="000F2DF4"/>
    <w:rsid w:val="000F6783"/>
    <w:rsid w:val="001007DF"/>
    <w:rsid w:val="00120AEF"/>
    <w:rsid w:val="00120C95"/>
    <w:rsid w:val="00127E5F"/>
    <w:rsid w:val="00131292"/>
    <w:rsid w:val="0013669C"/>
    <w:rsid w:val="00145529"/>
    <w:rsid w:val="0014663E"/>
    <w:rsid w:val="00147AFC"/>
    <w:rsid w:val="00170DD4"/>
    <w:rsid w:val="00173520"/>
    <w:rsid w:val="00176482"/>
    <w:rsid w:val="00176FAC"/>
    <w:rsid w:val="00180664"/>
    <w:rsid w:val="00184AB5"/>
    <w:rsid w:val="001903F7"/>
    <w:rsid w:val="0019395E"/>
    <w:rsid w:val="00196F72"/>
    <w:rsid w:val="001976F9"/>
    <w:rsid w:val="001A1EFE"/>
    <w:rsid w:val="001B12E6"/>
    <w:rsid w:val="001B3863"/>
    <w:rsid w:val="001B536E"/>
    <w:rsid w:val="001C2931"/>
    <w:rsid w:val="001C69C4"/>
    <w:rsid w:val="001D3266"/>
    <w:rsid w:val="001D6B76"/>
    <w:rsid w:val="00210469"/>
    <w:rsid w:val="002115C6"/>
    <w:rsid w:val="00211828"/>
    <w:rsid w:val="0021209B"/>
    <w:rsid w:val="00215C71"/>
    <w:rsid w:val="00231E90"/>
    <w:rsid w:val="00232824"/>
    <w:rsid w:val="00237868"/>
    <w:rsid w:val="002402D9"/>
    <w:rsid w:val="0024587E"/>
    <w:rsid w:val="00250014"/>
    <w:rsid w:val="00251584"/>
    <w:rsid w:val="002538B2"/>
    <w:rsid w:val="00256ED5"/>
    <w:rsid w:val="0026096C"/>
    <w:rsid w:val="00262302"/>
    <w:rsid w:val="00275BB5"/>
    <w:rsid w:val="00283178"/>
    <w:rsid w:val="00286F6A"/>
    <w:rsid w:val="00291C8C"/>
    <w:rsid w:val="002A1ECE"/>
    <w:rsid w:val="002A2510"/>
    <w:rsid w:val="002A6FA9"/>
    <w:rsid w:val="002B4D1D"/>
    <w:rsid w:val="002C0577"/>
    <w:rsid w:val="002C0C79"/>
    <w:rsid w:val="002C10B1"/>
    <w:rsid w:val="002D222A"/>
    <w:rsid w:val="002E2E8A"/>
    <w:rsid w:val="002E777E"/>
    <w:rsid w:val="002F0240"/>
    <w:rsid w:val="002F057E"/>
    <w:rsid w:val="00300004"/>
    <w:rsid w:val="003004A1"/>
    <w:rsid w:val="00302419"/>
    <w:rsid w:val="003076FD"/>
    <w:rsid w:val="00307E6F"/>
    <w:rsid w:val="00313553"/>
    <w:rsid w:val="00317005"/>
    <w:rsid w:val="00317C36"/>
    <w:rsid w:val="00322E00"/>
    <w:rsid w:val="00335259"/>
    <w:rsid w:val="00340958"/>
    <w:rsid w:val="00341C53"/>
    <w:rsid w:val="00344B69"/>
    <w:rsid w:val="00353CB7"/>
    <w:rsid w:val="00357570"/>
    <w:rsid w:val="0036215B"/>
    <w:rsid w:val="00362C77"/>
    <w:rsid w:val="00375397"/>
    <w:rsid w:val="0038062D"/>
    <w:rsid w:val="0038211D"/>
    <w:rsid w:val="003929F1"/>
    <w:rsid w:val="003A1B63"/>
    <w:rsid w:val="003A41A1"/>
    <w:rsid w:val="003B1A8A"/>
    <w:rsid w:val="003B21E9"/>
    <w:rsid w:val="003B2326"/>
    <w:rsid w:val="003E698A"/>
    <w:rsid w:val="003F0E49"/>
    <w:rsid w:val="00400251"/>
    <w:rsid w:val="00403E4B"/>
    <w:rsid w:val="00416EF1"/>
    <w:rsid w:val="0042148C"/>
    <w:rsid w:val="00421E0E"/>
    <w:rsid w:val="00422454"/>
    <w:rsid w:val="004232CD"/>
    <w:rsid w:val="0043393A"/>
    <w:rsid w:val="00433D66"/>
    <w:rsid w:val="004342B2"/>
    <w:rsid w:val="00435740"/>
    <w:rsid w:val="00435A3D"/>
    <w:rsid w:val="00437ED0"/>
    <w:rsid w:val="00440679"/>
    <w:rsid w:val="00440CD8"/>
    <w:rsid w:val="004434E6"/>
    <w:rsid w:val="00443837"/>
    <w:rsid w:val="00446E11"/>
    <w:rsid w:val="004471BD"/>
    <w:rsid w:val="00447243"/>
    <w:rsid w:val="00447DAA"/>
    <w:rsid w:val="00450F66"/>
    <w:rsid w:val="00453DB6"/>
    <w:rsid w:val="00460DC8"/>
    <w:rsid w:val="00461739"/>
    <w:rsid w:val="00464A8F"/>
    <w:rsid w:val="0046606B"/>
    <w:rsid w:val="00467865"/>
    <w:rsid w:val="00470190"/>
    <w:rsid w:val="00473936"/>
    <w:rsid w:val="0048685F"/>
    <w:rsid w:val="004A1437"/>
    <w:rsid w:val="004A2DFF"/>
    <w:rsid w:val="004A4198"/>
    <w:rsid w:val="004A54EA"/>
    <w:rsid w:val="004A667D"/>
    <w:rsid w:val="004B0578"/>
    <w:rsid w:val="004B22D4"/>
    <w:rsid w:val="004B3B50"/>
    <w:rsid w:val="004C37B7"/>
    <w:rsid w:val="004E2BEC"/>
    <w:rsid w:val="004E34C6"/>
    <w:rsid w:val="004E3EB7"/>
    <w:rsid w:val="004E5544"/>
    <w:rsid w:val="004E7C25"/>
    <w:rsid w:val="004F211D"/>
    <w:rsid w:val="004F4ECD"/>
    <w:rsid w:val="004F62AD"/>
    <w:rsid w:val="00501AE8"/>
    <w:rsid w:val="00504B65"/>
    <w:rsid w:val="00505730"/>
    <w:rsid w:val="005114CE"/>
    <w:rsid w:val="00516329"/>
    <w:rsid w:val="00516ED4"/>
    <w:rsid w:val="00517C17"/>
    <w:rsid w:val="0052122B"/>
    <w:rsid w:val="00523688"/>
    <w:rsid w:val="005276D5"/>
    <w:rsid w:val="00527DF8"/>
    <w:rsid w:val="00530091"/>
    <w:rsid w:val="0053457A"/>
    <w:rsid w:val="0054384A"/>
    <w:rsid w:val="00544792"/>
    <w:rsid w:val="005557F6"/>
    <w:rsid w:val="0055601E"/>
    <w:rsid w:val="00563778"/>
    <w:rsid w:val="00566DBD"/>
    <w:rsid w:val="005755DB"/>
    <w:rsid w:val="005828AC"/>
    <w:rsid w:val="00585685"/>
    <w:rsid w:val="005924A1"/>
    <w:rsid w:val="00593D58"/>
    <w:rsid w:val="00594BAF"/>
    <w:rsid w:val="005A1013"/>
    <w:rsid w:val="005B4AE2"/>
    <w:rsid w:val="005C19DC"/>
    <w:rsid w:val="005E2E25"/>
    <w:rsid w:val="005E3631"/>
    <w:rsid w:val="005E507C"/>
    <w:rsid w:val="005E5172"/>
    <w:rsid w:val="005E63CC"/>
    <w:rsid w:val="005F5D3E"/>
    <w:rsid w:val="005F6E87"/>
    <w:rsid w:val="006010C8"/>
    <w:rsid w:val="006049C3"/>
    <w:rsid w:val="00604A71"/>
    <w:rsid w:val="00607FED"/>
    <w:rsid w:val="00612672"/>
    <w:rsid w:val="00613129"/>
    <w:rsid w:val="006144F2"/>
    <w:rsid w:val="00614CBE"/>
    <w:rsid w:val="00617C65"/>
    <w:rsid w:val="00617CE3"/>
    <w:rsid w:val="0062037D"/>
    <w:rsid w:val="0063459A"/>
    <w:rsid w:val="006375D3"/>
    <w:rsid w:val="006420C5"/>
    <w:rsid w:val="0064385B"/>
    <w:rsid w:val="006445A2"/>
    <w:rsid w:val="00651B21"/>
    <w:rsid w:val="0066126B"/>
    <w:rsid w:val="00661F7D"/>
    <w:rsid w:val="00662EBE"/>
    <w:rsid w:val="00667520"/>
    <w:rsid w:val="00682C69"/>
    <w:rsid w:val="006A2B81"/>
    <w:rsid w:val="006D2635"/>
    <w:rsid w:val="006D3020"/>
    <w:rsid w:val="006D779C"/>
    <w:rsid w:val="006E4F63"/>
    <w:rsid w:val="006E729E"/>
    <w:rsid w:val="007119BB"/>
    <w:rsid w:val="0071352F"/>
    <w:rsid w:val="00716B80"/>
    <w:rsid w:val="00722A00"/>
    <w:rsid w:val="00724C86"/>
    <w:rsid w:val="007318CA"/>
    <w:rsid w:val="007325A9"/>
    <w:rsid w:val="0073515C"/>
    <w:rsid w:val="00735499"/>
    <w:rsid w:val="00741F96"/>
    <w:rsid w:val="00751D8A"/>
    <w:rsid w:val="0075451A"/>
    <w:rsid w:val="007602AC"/>
    <w:rsid w:val="00760490"/>
    <w:rsid w:val="00772F70"/>
    <w:rsid w:val="00774B67"/>
    <w:rsid w:val="00776FED"/>
    <w:rsid w:val="00786E50"/>
    <w:rsid w:val="00793AC6"/>
    <w:rsid w:val="00795538"/>
    <w:rsid w:val="007A4518"/>
    <w:rsid w:val="007A71DE"/>
    <w:rsid w:val="007B0ECD"/>
    <w:rsid w:val="007B199B"/>
    <w:rsid w:val="007B2112"/>
    <w:rsid w:val="007B2CB3"/>
    <w:rsid w:val="007B4CA6"/>
    <w:rsid w:val="007B6119"/>
    <w:rsid w:val="007B734B"/>
    <w:rsid w:val="007C16FE"/>
    <w:rsid w:val="007C1DA0"/>
    <w:rsid w:val="007C582F"/>
    <w:rsid w:val="007C71B8"/>
    <w:rsid w:val="007C7DF4"/>
    <w:rsid w:val="007D6038"/>
    <w:rsid w:val="007E27C8"/>
    <w:rsid w:val="007E2A15"/>
    <w:rsid w:val="007E31B1"/>
    <w:rsid w:val="007E56C4"/>
    <w:rsid w:val="007F3D5B"/>
    <w:rsid w:val="008032E8"/>
    <w:rsid w:val="00804B2F"/>
    <w:rsid w:val="00805DCA"/>
    <w:rsid w:val="008107D6"/>
    <w:rsid w:val="0081499F"/>
    <w:rsid w:val="008223AE"/>
    <w:rsid w:val="008248F0"/>
    <w:rsid w:val="00830C7E"/>
    <w:rsid w:val="0083671D"/>
    <w:rsid w:val="00841645"/>
    <w:rsid w:val="00843E97"/>
    <w:rsid w:val="00846C7D"/>
    <w:rsid w:val="00852EC6"/>
    <w:rsid w:val="008567B9"/>
    <w:rsid w:val="00856858"/>
    <w:rsid w:val="00857FF3"/>
    <w:rsid w:val="00865B32"/>
    <w:rsid w:val="00870F5D"/>
    <w:rsid w:val="0087283C"/>
    <w:rsid w:val="00873B5D"/>
    <w:rsid w:val="008753A7"/>
    <w:rsid w:val="00886238"/>
    <w:rsid w:val="00886439"/>
    <w:rsid w:val="00886971"/>
    <w:rsid w:val="0088782D"/>
    <w:rsid w:val="00890338"/>
    <w:rsid w:val="008B0F31"/>
    <w:rsid w:val="008B7081"/>
    <w:rsid w:val="008C1677"/>
    <w:rsid w:val="008C527A"/>
    <w:rsid w:val="008D7A67"/>
    <w:rsid w:val="008E0947"/>
    <w:rsid w:val="008E3534"/>
    <w:rsid w:val="008F203E"/>
    <w:rsid w:val="008F2F8A"/>
    <w:rsid w:val="008F5BCD"/>
    <w:rsid w:val="00900DB1"/>
    <w:rsid w:val="00902964"/>
    <w:rsid w:val="00912BEB"/>
    <w:rsid w:val="009170B1"/>
    <w:rsid w:val="00920507"/>
    <w:rsid w:val="00933455"/>
    <w:rsid w:val="009347F0"/>
    <w:rsid w:val="00936928"/>
    <w:rsid w:val="00937CD5"/>
    <w:rsid w:val="00942B87"/>
    <w:rsid w:val="0094790F"/>
    <w:rsid w:val="009506B4"/>
    <w:rsid w:val="00951569"/>
    <w:rsid w:val="00966B90"/>
    <w:rsid w:val="00967EB5"/>
    <w:rsid w:val="00967ED9"/>
    <w:rsid w:val="0097163C"/>
    <w:rsid w:val="009737B7"/>
    <w:rsid w:val="009802C4"/>
    <w:rsid w:val="009821A4"/>
    <w:rsid w:val="00991DF2"/>
    <w:rsid w:val="009976D9"/>
    <w:rsid w:val="00997A3E"/>
    <w:rsid w:val="009A12D5"/>
    <w:rsid w:val="009A4EA3"/>
    <w:rsid w:val="009A55DC"/>
    <w:rsid w:val="009A6B7B"/>
    <w:rsid w:val="009B31EF"/>
    <w:rsid w:val="009B6CC9"/>
    <w:rsid w:val="009C11A2"/>
    <w:rsid w:val="009C1E98"/>
    <w:rsid w:val="009C220D"/>
    <w:rsid w:val="009C72F7"/>
    <w:rsid w:val="009D2942"/>
    <w:rsid w:val="009D7064"/>
    <w:rsid w:val="009E2B5A"/>
    <w:rsid w:val="009E6BB6"/>
    <w:rsid w:val="009F1F63"/>
    <w:rsid w:val="009F3415"/>
    <w:rsid w:val="009F63EE"/>
    <w:rsid w:val="009F7A05"/>
    <w:rsid w:val="00A169D0"/>
    <w:rsid w:val="00A211B2"/>
    <w:rsid w:val="00A24B70"/>
    <w:rsid w:val="00A26F55"/>
    <w:rsid w:val="00A2727E"/>
    <w:rsid w:val="00A315FD"/>
    <w:rsid w:val="00A35524"/>
    <w:rsid w:val="00A42613"/>
    <w:rsid w:val="00A45102"/>
    <w:rsid w:val="00A46222"/>
    <w:rsid w:val="00A53AB1"/>
    <w:rsid w:val="00A55872"/>
    <w:rsid w:val="00A6074F"/>
    <w:rsid w:val="00A60C9E"/>
    <w:rsid w:val="00A61D9B"/>
    <w:rsid w:val="00A6376E"/>
    <w:rsid w:val="00A74F99"/>
    <w:rsid w:val="00A811FD"/>
    <w:rsid w:val="00A82BA3"/>
    <w:rsid w:val="00A94ACC"/>
    <w:rsid w:val="00A95DC4"/>
    <w:rsid w:val="00AA2EA7"/>
    <w:rsid w:val="00AA639B"/>
    <w:rsid w:val="00AB78C5"/>
    <w:rsid w:val="00AC22DF"/>
    <w:rsid w:val="00AC5E4E"/>
    <w:rsid w:val="00AC69D8"/>
    <w:rsid w:val="00AE3F6A"/>
    <w:rsid w:val="00AE6FA4"/>
    <w:rsid w:val="00AF223A"/>
    <w:rsid w:val="00AF4C0F"/>
    <w:rsid w:val="00B02235"/>
    <w:rsid w:val="00B03907"/>
    <w:rsid w:val="00B05526"/>
    <w:rsid w:val="00B10E38"/>
    <w:rsid w:val="00B11811"/>
    <w:rsid w:val="00B17D2A"/>
    <w:rsid w:val="00B21B79"/>
    <w:rsid w:val="00B232A1"/>
    <w:rsid w:val="00B3033A"/>
    <w:rsid w:val="00B311E1"/>
    <w:rsid w:val="00B34F6B"/>
    <w:rsid w:val="00B40436"/>
    <w:rsid w:val="00B4735C"/>
    <w:rsid w:val="00B579DF"/>
    <w:rsid w:val="00B7685D"/>
    <w:rsid w:val="00B90EC2"/>
    <w:rsid w:val="00B9189C"/>
    <w:rsid w:val="00B91DB3"/>
    <w:rsid w:val="00BA268F"/>
    <w:rsid w:val="00BA5F11"/>
    <w:rsid w:val="00BA733F"/>
    <w:rsid w:val="00BB4A4C"/>
    <w:rsid w:val="00BB52C4"/>
    <w:rsid w:val="00BB79D7"/>
    <w:rsid w:val="00BD075E"/>
    <w:rsid w:val="00BD5F29"/>
    <w:rsid w:val="00BE1215"/>
    <w:rsid w:val="00BF78CD"/>
    <w:rsid w:val="00C00CB8"/>
    <w:rsid w:val="00C01420"/>
    <w:rsid w:val="00C04BD1"/>
    <w:rsid w:val="00C079CA"/>
    <w:rsid w:val="00C11482"/>
    <w:rsid w:val="00C20ECE"/>
    <w:rsid w:val="00C30EAC"/>
    <w:rsid w:val="00C41483"/>
    <w:rsid w:val="00C449EA"/>
    <w:rsid w:val="00C45FDA"/>
    <w:rsid w:val="00C46D8A"/>
    <w:rsid w:val="00C534CB"/>
    <w:rsid w:val="00C62D7A"/>
    <w:rsid w:val="00C63672"/>
    <w:rsid w:val="00C67741"/>
    <w:rsid w:val="00C70C9B"/>
    <w:rsid w:val="00C74647"/>
    <w:rsid w:val="00C75F30"/>
    <w:rsid w:val="00C76039"/>
    <w:rsid w:val="00C76480"/>
    <w:rsid w:val="00C80AD2"/>
    <w:rsid w:val="00C82133"/>
    <w:rsid w:val="00C87D2B"/>
    <w:rsid w:val="00C90915"/>
    <w:rsid w:val="00C92FD6"/>
    <w:rsid w:val="00C977F3"/>
    <w:rsid w:val="00CB02F6"/>
    <w:rsid w:val="00CB19C1"/>
    <w:rsid w:val="00CB33B9"/>
    <w:rsid w:val="00CC7023"/>
    <w:rsid w:val="00CE5DC7"/>
    <w:rsid w:val="00CE7D54"/>
    <w:rsid w:val="00CF3696"/>
    <w:rsid w:val="00D125DE"/>
    <w:rsid w:val="00D13F54"/>
    <w:rsid w:val="00D14E73"/>
    <w:rsid w:val="00D316C2"/>
    <w:rsid w:val="00D3332F"/>
    <w:rsid w:val="00D43FA6"/>
    <w:rsid w:val="00D47A98"/>
    <w:rsid w:val="00D55AFA"/>
    <w:rsid w:val="00D57480"/>
    <w:rsid w:val="00D6155E"/>
    <w:rsid w:val="00D71EDB"/>
    <w:rsid w:val="00D724A9"/>
    <w:rsid w:val="00D725BE"/>
    <w:rsid w:val="00D83A19"/>
    <w:rsid w:val="00D842AD"/>
    <w:rsid w:val="00D86A85"/>
    <w:rsid w:val="00D90A75"/>
    <w:rsid w:val="00D91571"/>
    <w:rsid w:val="00D92BC9"/>
    <w:rsid w:val="00DA236F"/>
    <w:rsid w:val="00DA4514"/>
    <w:rsid w:val="00DB2B15"/>
    <w:rsid w:val="00DB2C66"/>
    <w:rsid w:val="00DB3C99"/>
    <w:rsid w:val="00DB73E1"/>
    <w:rsid w:val="00DB74C9"/>
    <w:rsid w:val="00DC23D1"/>
    <w:rsid w:val="00DC47A2"/>
    <w:rsid w:val="00DC5754"/>
    <w:rsid w:val="00DC72E7"/>
    <w:rsid w:val="00DD1C5A"/>
    <w:rsid w:val="00DD1D98"/>
    <w:rsid w:val="00DD3507"/>
    <w:rsid w:val="00DE0E78"/>
    <w:rsid w:val="00DE1551"/>
    <w:rsid w:val="00DE2C6D"/>
    <w:rsid w:val="00DE53EC"/>
    <w:rsid w:val="00DE670B"/>
    <w:rsid w:val="00DE7FB7"/>
    <w:rsid w:val="00DF21C0"/>
    <w:rsid w:val="00DF5406"/>
    <w:rsid w:val="00E01839"/>
    <w:rsid w:val="00E05905"/>
    <w:rsid w:val="00E06B0D"/>
    <w:rsid w:val="00E07957"/>
    <w:rsid w:val="00E106E2"/>
    <w:rsid w:val="00E10E5F"/>
    <w:rsid w:val="00E20DDA"/>
    <w:rsid w:val="00E20E54"/>
    <w:rsid w:val="00E3090E"/>
    <w:rsid w:val="00E32A8B"/>
    <w:rsid w:val="00E36054"/>
    <w:rsid w:val="00E37E7B"/>
    <w:rsid w:val="00E434EF"/>
    <w:rsid w:val="00E46E04"/>
    <w:rsid w:val="00E548C3"/>
    <w:rsid w:val="00E57628"/>
    <w:rsid w:val="00E60710"/>
    <w:rsid w:val="00E616BB"/>
    <w:rsid w:val="00E63A62"/>
    <w:rsid w:val="00E647F7"/>
    <w:rsid w:val="00E65B72"/>
    <w:rsid w:val="00E7607F"/>
    <w:rsid w:val="00E776D1"/>
    <w:rsid w:val="00E87396"/>
    <w:rsid w:val="00E87629"/>
    <w:rsid w:val="00E92B96"/>
    <w:rsid w:val="00E93B11"/>
    <w:rsid w:val="00E96F6F"/>
    <w:rsid w:val="00EA079F"/>
    <w:rsid w:val="00EA09B7"/>
    <w:rsid w:val="00EB31F1"/>
    <w:rsid w:val="00EB3901"/>
    <w:rsid w:val="00EB478A"/>
    <w:rsid w:val="00EB762D"/>
    <w:rsid w:val="00EC2FE5"/>
    <w:rsid w:val="00EC42A3"/>
    <w:rsid w:val="00EC64C2"/>
    <w:rsid w:val="00ED3187"/>
    <w:rsid w:val="00ED4049"/>
    <w:rsid w:val="00ED7B8A"/>
    <w:rsid w:val="00EE0A62"/>
    <w:rsid w:val="00EE1677"/>
    <w:rsid w:val="00EE5383"/>
    <w:rsid w:val="00EE6B6E"/>
    <w:rsid w:val="00EF5953"/>
    <w:rsid w:val="00EF5FA3"/>
    <w:rsid w:val="00F01E76"/>
    <w:rsid w:val="00F02DE6"/>
    <w:rsid w:val="00F11A19"/>
    <w:rsid w:val="00F135BC"/>
    <w:rsid w:val="00F24064"/>
    <w:rsid w:val="00F41352"/>
    <w:rsid w:val="00F43A53"/>
    <w:rsid w:val="00F466B0"/>
    <w:rsid w:val="00F50DB8"/>
    <w:rsid w:val="00F54279"/>
    <w:rsid w:val="00F63DC1"/>
    <w:rsid w:val="00F819FB"/>
    <w:rsid w:val="00F821A3"/>
    <w:rsid w:val="00F83033"/>
    <w:rsid w:val="00F90C0D"/>
    <w:rsid w:val="00F92346"/>
    <w:rsid w:val="00F966AA"/>
    <w:rsid w:val="00FA739A"/>
    <w:rsid w:val="00FB3583"/>
    <w:rsid w:val="00FB538F"/>
    <w:rsid w:val="00FB7E59"/>
    <w:rsid w:val="00FC2670"/>
    <w:rsid w:val="00FC2F24"/>
    <w:rsid w:val="00FC3071"/>
    <w:rsid w:val="00FD2A61"/>
    <w:rsid w:val="00FD5902"/>
    <w:rsid w:val="00FE17A4"/>
    <w:rsid w:val="00FE7AFE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638357B"/>
  <w15:chartTrackingRefBased/>
  <w15:docId w15:val="{94980C60-79BB-4CF1-A96D-7F84CBA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038"/>
    <w:rPr>
      <w:rFonts w:ascii="Tahoma" w:hAnsi="Tahom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02DE6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F02DE6"/>
    <w:pPr>
      <w:tabs>
        <w:tab w:val="left" w:pos="7185"/>
      </w:tabs>
      <w:spacing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F50DB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styleId="Header">
    <w:name w:val="header"/>
    <w:basedOn w:val="Normal"/>
    <w:rsid w:val="00CF36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38062D"/>
    <w:rPr>
      <w:szCs w:val="19"/>
    </w:rPr>
  </w:style>
  <w:style w:type="character" w:customStyle="1" w:styleId="BodyTextChar">
    <w:name w:val="Body Text Char"/>
    <w:link w:val="BodyText"/>
    <w:rsid w:val="0038062D"/>
    <w:rPr>
      <w:rFonts w:ascii="Tahoma" w:hAnsi="Tahoma"/>
      <w:sz w:val="18"/>
      <w:szCs w:val="19"/>
      <w:lang w:val="en-US" w:eastAsia="en-US" w:bidi="ar-SA"/>
    </w:rPr>
  </w:style>
  <w:style w:type="paragraph" w:customStyle="1" w:styleId="StyleBottomSinglesolidlineAuto15ptLinewidth">
    <w:name w:val="Style Bottom: (Single solid line Auto  1.5 pt Line width)"/>
    <w:basedOn w:val="Normal"/>
    <w:rsid w:val="00344B69"/>
    <w:pPr>
      <w:pBdr>
        <w:bottom w:val="single" w:sz="4" w:space="1" w:color="808080"/>
      </w:pBdr>
    </w:pPr>
    <w:rPr>
      <w:szCs w:val="20"/>
    </w:rPr>
  </w:style>
  <w:style w:type="table" w:styleId="TableGrid">
    <w:name w:val="Table Grid"/>
    <w:basedOn w:val="TableNormal"/>
    <w:rsid w:val="00A4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20ECE"/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itxt">
    <w:name w:val="sitxt"/>
    <w:basedOn w:val="DefaultParagraphFont"/>
    <w:rsid w:val="00662EBE"/>
  </w:style>
  <w:style w:type="paragraph" w:styleId="Footer">
    <w:name w:val="footer"/>
    <w:basedOn w:val="Normal"/>
    <w:rsid w:val="00F819FB"/>
    <w:pPr>
      <w:tabs>
        <w:tab w:val="center" w:pos="4320"/>
        <w:tab w:val="right" w:pos="8640"/>
      </w:tabs>
      <w:jc w:val="center"/>
    </w:pPr>
    <w:rPr>
      <w:i/>
      <w:szCs w:val="18"/>
    </w:rPr>
  </w:style>
  <w:style w:type="character" w:styleId="Hyperlink">
    <w:name w:val="Hyperlink"/>
    <w:rsid w:val="00A6376E"/>
    <w:rPr>
      <w:color w:val="0000FF"/>
      <w:u w:val="single"/>
    </w:rPr>
  </w:style>
  <w:style w:type="character" w:styleId="Strong">
    <w:name w:val="Strong"/>
    <w:qFormat/>
    <w:rsid w:val="00473936"/>
    <w:rPr>
      <w:b/>
      <w:bCs/>
    </w:rPr>
  </w:style>
  <w:style w:type="paragraph" w:customStyle="1" w:styleId="Default">
    <w:name w:val="Default"/>
    <w:rsid w:val="00566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pberkery\LOCALS~1\Temp\TCD4.tmp\Employee%20inquiry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inquiry form</Template>
  <TotalTime>1</TotalTime>
  <Pages>1</Pages>
  <Words>45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EI Use only</vt:lpstr>
    </vt:vector>
  </TitlesOfParts>
  <Company>Microsoft Corporation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EI Use only</dc:title>
  <dc:subject/>
  <dc:creator>pberkery</dc:creator>
  <cp:keywords/>
  <cp:lastModifiedBy>Geoghegan, Marie</cp:lastModifiedBy>
  <cp:revision>2</cp:revision>
  <cp:lastPrinted>2012-07-24T14:16:00Z</cp:lastPrinted>
  <dcterms:created xsi:type="dcterms:W3CDTF">2023-08-29T08:44:00Z</dcterms:created>
  <dcterms:modified xsi:type="dcterms:W3CDTF">2023-08-29T08:44:00Z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-8421587</vt:i4>
  </property>
  <property fmtid="{D5CDD505-2E9C-101B-9397-08002B2CF9AE}" pid="3" name="_NewReviewCycle">
    <vt:lpwstr/>
  </property>
  <property fmtid="{D5CDD505-2E9C-101B-9397-08002B2CF9AE}" pid="4" name="_EmailSubject">
    <vt:lpwstr>Updating report templates for Commercialisation Fund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7" name="_PreviousAdHocReviewCycleID">
    <vt:i4>-329859083</vt:i4>
  </property>
</Properties>
</file>